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866B2" w14:textId="2024AD1B" w:rsidR="00381684" w:rsidRPr="007252BE" w:rsidRDefault="00DC7B1D" w:rsidP="00381684">
      <w:pPr>
        <w:jc w:val="both"/>
        <w:rPr>
          <w:rFonts w:ascii="Raleway" w:hAnsi="Raleway"/>
        </w:rPr>
      </w:pPr>
      <w:r>
        <w:rPr>
          <w:noProof/>
          <w:lang w:val="en-GB" w:eastAsia="en-GB"/>
        </w:rPr>
        <w:drawing>
          <wp:anchor distT="0" distB="0" distL="114300" distR="114300" simplePos="0" relativeHeight="251659264" behindDoc="1" locked="0" layoutInCell="1" allowOverlap="1" wp14:anchorId="000D02B9" wp14:editId="062A4EFB">
            <wp:simplePos x="0" y="0"/>
            <wp:positionH relativeFrom="column">
              <wp:posOffset>-461645</wp:posOffset>
            </wp:positionH>
            <wp:positionV relativeFrom="paragraph">
              <wp:posOffset>-1151890</wp:posOffset>
            </wp:positionV>
            <wp:extent cx="10692130" cy="823722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2130" cy="823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BE">
        <w:rPr>
          <w:rFonts w:ascii="Raleway" w:hAnsi="Raleway"/>
          <w:noProof/>
          <w:lang w:val="en-GB" w:eastAsia="en-GB"/>
        </w:rPr>
        <w:drawing>
          <wp:inline distT="0" distB="0" distL="0" distR="0" wp14:anchorId="0E2E2F14" wp14:editId="0FF227BA">
            <wp:extent cx="281940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847725"/>
                    </a:xfrm>
                    <a:prstGeom prst="rect">
                      <a:avLst/>
                    </a:prstGeom>
                    <a:noFill/>
                    <a:ln>
                      <a:noFill/>
                    </a:ln>
                  </pic:spPr>
                </pic:pic>
              </a:graphicData>
            </a:graphic>
          </wp:inline>
        </w:drawing>
      </w:r>
    </w:p>
    <w:p w14:paraId="10287E1A" w14:textId="77777777" w:rsidR="00381684" w:rsidRPr="007252BE" w:rsidRDefault="00381684" w:rsidP="00381684">
      <w:pPr>
        <w:jc w:val="both"/>
        <w:rPr>
          <w:rFonts w:ascii="Raleway" w:hAnsi="Raleway"/>
        </w:rPr>
      </w:pPr>
    </w:p>
    <w:p w14:paraId="7C7A7133" w14:textId="77777777" w:rsidR="00381684" w:rsidRPr="0071405B" w:rsidRDefault="00381684" w:rsidP="002C4399">
      <w:pPr>
        <w:ind w:right="-23"/>
        <w:jc w:val="center"/>
        <w:rPr>
          <w:rFonts w:ascii="Raleway SemiBold" w:hAnsi="Raleway SemiBold"/>
          <w:color w:val="0D0D0D" w:themeColor="text1" w:themeTint="F2"/>
          <w:spacing w:val="20"/>
        </w:rPr>
      </w:pPr>
      <w:r w:rsidRPr="0071405B">
        <w:rPr>
          <w:rFonts w:ascii="Raleway SemiBold" w:hAnsi="Raleway SemiBold"/>
          <w:color w:val="0D0D0D" w:themeColor="text1" w:themeTint="F2"/>
          <w:spacing w:val="20"/>
          <w:sz w:val="48"/>
          <w:szCs w:val="48"/>
        </w:rPr>
        <w:t>NATIONAL CONFERENCE</w:t>
      </w:r>
    </w:p>
    <w:p w14:paraId="0055B5DB" w14:textId="77777777" w:rsidR="00381684" w:rsidRPr="007252BE" w:rsidRDefault="00381684" w:rsidP="0071405B">
      <w:pPr>
        <w:spacing w:line="276" w:lineRule="auto"/>
        <w:ind w:left="-284" w:right="-23"/>
        <w:jc w:val="center"/>
        <w:rPr>
          <w:rFonts w:ascii="Raleway" w:hAnsi="Raleway"/>
        </w:rPr>
      </w:pPr>
      <w:r w:rsidRPr="007252BE">
        <w:rPr>
          <w:rFonts w:ascii="Raleway" w:hAnsi="Raleway"/>
        </w:rPr>
        <w:t>On</w:t>
      </w:r>
    </w:p>
    <w:p w14:paraId="732E3DA4" w14:textId="77777777" w:rsidR="00381684" w:rsidRPr="0071405B" w:rsidRDefault="00381684" w:rsidP="00D04691">
      <w:pPr>
        <w:ind w:left="-284" w:right="-23"/>
        <w:jc w:val="center"/>
        <w:rPr>
          <w:rFonts w:ascii="Raleway" w:hAnsi="Raleway"/>
          <w:b/>
          <w:bCs/>
          <w:i/>
          <w:iCs/>
          <w:color w:val="0070C0"/>
          <w:sz w:val="28"/>
          <w:szCs w:val="28"/>
        </w:rPr>
      </w:pPr>
      <w:r w:rsidRPr="0071405B">
        <w:rPr>
          <w:rFonts w:ascii="Raleway" w:hAnsi="Raleway"/>
          <w:b/>
          <w:bCs/>
          <w:i/>
          <w:iCs/>
          <w:color w:val="002060"/>
          <w:sz w:val="48"/>
          <w:szCs w:val="48"/>
        </w:rPr>
        <w:t>INDIA</w:t>
      </w:r>
      <w:r w:rsidRPr="0071405B">
        <w:rPr>
          <w:rFonts w:ascii="Raleway" w:hAnsi="Raleway"/>
          <w:b/>
          <w:bCs/>
          <w:i/>
          <w:iCs/>
          <w:color w:val="C00000"/>
          <w:sz w:val="48"/>
          <w:szCs w:val="48"/>
        </w:rPr>
        <w:t xml:space="preserve"> </w:t>
      </w:r>
      <w:r w:rsidR="007252BE" w:rsidRPr="0071405B">
        <w:rPr>
          <w:rFonts w:ascii="Raleway" w:hAnsi="Raleway"/>
          <w:b/>
          <w:bCs/>
          <w:i/>
          <w:iCs/>
          <w:color w:val="C00000"/>
          <w:sz w:val="28"/>
          <w:szCs w:val="28"/>
        </w:rPr>
        <w:br/>
      </w:r>
      <w:r w:rsidRPr="0071405B">
        <w:rPr>
          <w:rFonts w:ascii="Raleway" w:hAnsi="Raleway"/>
          <w:b/>
          <w:bCs/>
          <w:i/>
          <w:iCs/>
          <w:color w:val="C00000"/>
          <w:sz w:val="28"/>
          <w:szCs w:val="28"/>
        </w:rPr>
        <w:t xml:space="preserve"> </w:t>
      </w:r>
      <w:r w:rsidRPr="0071405B">
        <w:rPr>
          <w:rFonts w:ascii="Raleway" w:hAnsi="Raleway"/>
          <w:b/>
          <w:bCs/>
          <w:i/>
          <w:iCs/>
          <w:color w:val="0070C0"/>
          <w:sz w:val="28"/>
          <w:szCs w:val="28"/>
        </w:rPr>
        <w:t>A $5 TRILLION ECONOMY:</w:t>
      </w:r>
    </w:p>
    <w:p w14:paraId="4FFFA76D" w14:textId="77777777" w:rsidR="00381684" w:rsidRDefault="00381684" w:rsidP="0071405B">
      <w:pPr>
        <w:ind w:left="-142" w:right="-23"/>
        <w:jc w:val="center"/>
        <w:rPr>
          <w:rFonts w:ascii="Raleway" w:hAnsi="Raleway"/>
          <w:b/>
          <w:bCs/>
          <w:i/>
          <w:iCs/>
          <w:color w:val="C00000"/>
          <w:sz w:val="28"/>
          <w:szCs w:val="28"/>
        </w:rPr>
      </w:pPr>
      <w:r w:rsidRPr="0071405B">
        <w:rPr>
          <w:rFonts w:ascii="Raleway" w:hAnsi="Raleway"/>
          <w:b/>
          <w:bCs/>
          <w:i/>
          <w:iCs/>
          <w:color w:val="0070C0"/>
          <w:sz w:val="28"/>
          <w:szCs w:val="28"/>
        </w:rPr>
        <w:t>CHALLENGES AND PROSPECTS</w:t>
      </w:r>
    </w:p>
    <w:p w14:paraId="1DC6E993" w14:textId="77777777" w:rsidR="00D04691" w:rsidRPr="002E00D7" w:rsidRDefault="00D04691" w:rsidP="0071405B">
      <w:pPr>
        <w:ind w:right="-23"/>
        <w:jc w:val="center"/>
        <w:rPr>
          <w:rFonts w:ascii="Font Awesome 6 Free Regular" w:hAnsi="Font Awesome 6 Free Regular"/>
          <w:b/>
          <w:bCs/>
          <w:color w:val="404040" w:themeColor="text1" w:themeTint="BF"/>
          <w:sz w:val="20"/>
          <w:szCs w:val="20"/>
        </w:rPr>
      </w:pPr>
    </w:p>
    <w:p w14:paraId="72FB723C" w14:textId="77777777" w:rsidR="002C4399" w:rsidRPr="0071405B" w:rsidRDefault="0071405B" w:rsidP="0071405B">
      <w:pPr>
        <w:ind w:right="-23"/>
        <w:jc w:val="center"/>
        <w:rPr>
          <w:rFonts w:ascii="Raleway" w:hAnsi="Raleway"/>
          <w:b/>
          <w:bCs/>
          <w:color w:val="404040" w:themeColor="text1" w:themeTint="BF"/>
          <w:sz w:val="28"/>
          <w:szCs w:val="28"/>
        </w:rPr>
      </w:pPr>
      <w:r w:rsidRPr="0071405B">
        <w:rPr>
          <w:rFonts w:ascii="Font Awesome 6 Free Regular" w:hAnsi="Font Awesome 6 Free Regular"/>
          <w:b/>
          <w:bCs/>
          <w:color w:val="404040" w:themeColor="text1" w:themeTint="BF"/>
          <w:sz w:val="40"/>
          <w:szCs w:val="40"/>
        </w:rPr>
        <w:t></w:t>
      </w:r>
      <w:r w:rsidRPr="0071405B">
        <w:rPr>
          <w:rFonts w:ascii="Font Awesome 6 Free Regular" w:hAnsi="Font Awesome 6 Free Regular"/>
          <w:b/>
          <w:bCs/>
          <w:color w:val="404040" w:themeColor="text1" w:themeTint="BF"/>
          <w:sz w:val="28"/>
          <w:szCs w:val="28"/>
        </w:rPr>
        <w:t xml:space="preserve"> </w:t>
      </w:r>
      <w:r w:rsidR="00381684" w:rsidRPr="0071405B">
        <w:rPr>
          <w:rFonts w:ascii="Raleway" w:hAnsi="Raleway"/>
          <w:b/>
          <w:bCs/>
          <w:color w:val="262626" w:themeColor="text1" w:themeTint="D9"/>
          <w:sz w:val="28"/>
          <w:szCs w:val="28"/>
        </w:rPr>
        <w:t>MARCH 17, 2023 (Friday)</w:t>
      </w:r>
      <w:r w:rsidR="00381684" w:rsidRPr="0071405B">
        <w:rPr>
          <w:rFonts w:ascii="Raleway" w:hAnsi="Raleway"/>
          <w:b/>
          <w:bCs/>
          <w:color w:val="404040" w:themeColor="text1" w:themeTint="BF"/>
          <w:sz w:val="28"/>
          <w:szCs w:val="28"/>
        </w:rPr>
        <w:t xml:space="preserve"> </w:t>
      </w:r>
    </w:p>
    <w:p w14:paraId="335A4CBA" w14:textId="77777777" w:rsidR="00381684" w:rsidRPr="002E00D7" w:rsidRDefault="002E00D7" w:rsidP="002C4399">
      <w:pPr>
        <w:ind w:right="-23"/>
        <w:jc w:val="center"/>
        <w:rPr>
          <w:rFonts w:ascii="Raleway" w:hAnsi="Raleway"/>
          <w:b/>
          <w:bCs/>
          <w:sz w:val="28"/>
          <w:szCs w:val="28"/>
          <w:u w:val="single"/>
        </w:rPr>
      </w:pPr>
      <w:r>
        <w:rPr>
          <w:rFonts w:ascii="Raleway" w:hAnsi="Raleway"/>
          <w:b/>
          <w:bCs/>
          <w:sz w:val="28"/>
          <w:szCs w:val="28"/>
          <w:u w:val="single"/>
        </w:rPr>
        <w:br/>
      </w:r>
      <w:r w:rsidRPr="002E00D7">
        <w:rPr>
          <w:rFonts w:ascii="Raleway" w:hAnsi="Raleway"/>
          <w:b/>
          <w:bCs/>
          <w:sz w:val="28"/>
          <w:szCs w:val="28"/>
          <w:u w:val="single"/>
        </w:rPr>
        <w:t>Organized By</w:t>
      </w:r>
    </w:p>
    <w:p w14:paraId="2A3E48D3" w14:textId="77777777" w:rsidR="00381684" w:rsidRPr="0071405B" w:rsidRDefault="00537514" w:rsidP="002C4399">
      <w:pPr>
        <w:ind w:right="-23"/>
        <w:jc w:val="center"/>
        <w:rPr>
          <w:rFonts w:ascii="Raleway" w:hAnsi="Raleway"/>
          <w:b/>
          <w:bCs/>
          <w:i/>
          <w:iCs/>
          <w:color w:val="1F3864" w:themeColor="accent1" w:themeShade="80"/>
          <w:sz w:val="32"/>
          <w:szCs w:val="32"/>
        </w:rPr>
      </w:pPr>
      <w:r w:rsidRPr="0071405B">
        <w:rPr>
          <w:rFonts w:ascii="Raleway" w:hAnsi="Raleway"/>
          <w:b/>
          <w:bCs/>
          <w:i/>
          <w:iCs/>
          <w:color w:val="1F3864" w:themeColor="accent1" w:themeShade="80"/>
        </w:rPr>
        <w:t>Faculty of</w:t>
      </w:r>
      <w:r w:rsidR="0071405B" w:rsidRPr="0071405B">
        <w:rPr>
          <w:rFonts w:ascii="Raleway" w:hAnsi="Raleway"/>
          <w:b/>
          <w:bCs/>
          <w:i/>
          <w:iCs/>
          <w:color w:val="1F3864" w:themeColor="accent1" w:themeShade="80"/>
        </w:rPr>
        <w:t xml:space="preserve"> </w:t>
      </w:r>
      <w:r w:rsidRPr="0071405B">
        <w:rPr>
          <w:rFonts w:ascii="Raleway" w:hAnsi="Raleway"/>
          <w:b/>
          <w:bCs/>
          <w:i/>
          <w:iCs/>
          <w:color w:val="1F3864" w:themeColor="accent1" w:themeShade="80"/>
        </w:rPr>
        <w:t>Management and Commerce</w:t>
      </w:r>
      <w:r w:rsidRPr="0071405B">
        <w:rPr>
          <w:rFonts w:ascii="Raleway" w:hAnsi="Raleway"/>
          <w:b/>
          <w:bCs/>
          <w:i/>
          <w:iCs/>
          <w:color w:val="1F3864" w:themeColor="accent1" w:themeShade="80"/>
          <w:sz w:val="32"/>
          <w:szCs w:val="32"/>
        </w:rPr>
        <w:t>,</w:t>
      </w:r>
    </w:p>
    <w:p w14:paraId="327C848B" w14:textId="77777777" w:rsidR="00537514" w:rsidRDefault="00537514" w:rsidP="002C4399">
      <w:pPr>
        <w:ind w:right="-23"/>
        <w:jc w:val="center"/>
        <w:rPr>
          <w:rFonts w:ascii="Raleway" w:hAnsi="Raleway"/>
          <w:b/>
          <w:bCs/>
          <w:i/>
          <w:iCs/>
          <w:color w:val="1F3864" w:themeColor="accent1" w:themeShade="80"/>
        </w:rPr>
      </w:pPr>
      <w:r w:rsidRPr="0071405B">
        <w:rPr>
          <w:rFonts w:ascii="Raleway" w:hAnsi="Raleway"/>
          <w:b/>
          <w:bCs/>
          <w:i/>
          <w:iCs/>
          <w:color w:val="1F3864" w:themeColor="accent1" w:themeShade="80"/>
        </w:rPr>
        <w:t xml:space="preserve">Baba </w:t>
      </w:r>
      <w:proofErr w:type="spellStart"/>
      <w:r w:rsidRPr="0071405B">
        <w:rPr>
          <w:rFonts w:ascii="Raleway" w:hAnsi="Raleway"/>
          <w:b/>
          <w:bCs/>
          <w:i/>
          <w:iCs/>
          <w:color w:val="1F3864" w:themeColor="accent1" w:themeShade="80"/>
        </w:rPr>
        <w:t>Mast</w:t>
      </w:r>
      <w:r w:rsidR="007252BE" w:rsidRPr="0071405B">
        <w:rPr>
          <w:rFonts w:ascii="Raleway" w:hAnsi="Raleway"/>
          <w:b/>
          <w:bCs/>
          <w:i/>
          <w:iCs/>
          <w:color w:val="1F3864" w:themeColor="accent1" w:themeShade="80"/>
        </w:rPr>
        <w:t>n</w:t>
      </w:r>
      <w:r w:rsidRPr="0071405B">
        <w:rPr>
          <w:rFonts w:ascii="Raleway" w:hAnsi="Raleway"/>
          <w:b/>
          <w:bCs/>
          <w:i/>
          <w:iCs/>
          <w:color w:val="1F3864" w:themeColor="accent1" w:themeShade="80"/>
        </w:rPr>
        <w:t>ath</w:t>
      </w:r>
      <w:proofErr w:type="spellEnd"/>
      <w:r w:rsidRPr="0071405B">
        <w:rPr>
          <w:rFonts w:ascii="Raleway" w:hAnsi="Raleway"/>
          <w:b/>
          <w:bCs/>
          <w:i/>
          <w:iCs/>
          <w:color w:val="1F3864" w:themeColor="accent1" w:themeShade="80"/>
        </w:rPr>
        <w:t xml:space="preserve"> University, </w:t>
      </w:r>
      <w:proofErr w:type="spellStart"/>
      <w:r w:rsidRPr="0071405B">
        <w:rPr>
          <w:rFonts w:ascii="Raleway" w:hAnsi="Raleway"/>
          <w:b/>
          <w:bCs/>
          <w:i/>
          <w:iCs/>
          <w:color w:val="1F3864" w:themeColor="accent1" w:themeShade="80"/>
        </w:rPr>
        <w:t>Rohtak</w:t>
      </w:r>
      <w:proofErr w:type="spellEnd"/>
    </w:p>
    <w:p w14:paraId="000EC7DA" w14:textId="4A4395DC" w:rsidR="00B56A98" w:rsidRDefault="00B56A98" w:rsidP="002C4399">
      <w:pPr>
        <w:ind w:right="-23"/>
        <w:jc w:val="center"/>
        <w:rPr>
          <w:rFonts w:ascii="Raleway" w:hAnsi="Raleway"/>
          <w:b/>
          <w:bCs/>
          <w:i/>
          <w:iCs/>
          <w:color w:val="1F3864" w:themeColor="accent1" w:themeShade="80"/>
        </w:rPr>
      </w:pPr>
      <w:r>
        <w:rPr>
          <w:rFonts w:ascii="Raleway" w:hAnsi="Raleway"/>
          <w:b/>
          <w:bCs/>
          <w:i/>
          <w:iCs/>
          <w:color w:val="1F3864" w:themeColor="accent1" w:themeShade="80"/>
        </w:rPr>
        <w:t>In Association with</w:t>
      </w:r>
    </w:p>
    <w:p w14:paraId="1DD8E5BA" w14:textId="4391D2F3" w:rsidR="00B56A98" w:rsidRPr="0071405B" w:rsidRDefault="00B56A98" w:rsidP="002C4399">
      <w:pPr>
        <w:ind w:right="-23"/>
        <w:jc w:val="center"/>
        <w:rPr>
          <w:rFonts w:ascii="Raleway" w:hAnsi="Raleway"/>
          <w:b/>
          <w:bCs/>
          <w:color w:val="1F3864" w:themeColor="accent1" w:themeShade="80"/>
        </w:rPr>
      </w:pPr>
      <w:r>
        <w:rPr>
          <w:rFonts w:ascii="Raleway" w:hAnsi="Raleway"/>
          <w:b/>
          <w:bCs/>
          <w:i/>
          <w:iCs/>
          <w:color w:val="1F3864" w:themeColor="accent1" w:themeShade="80"/>
        </w:rPr>
        <w:t>Internal Quality Assurance Cell (IQAC)</w:t>
      </w:r>
    </w:p>
    <w:p w14:paraId="6DF5A3AE" w14:textId="77777777" w:rsidR="00537514" w:rsidRPr="002E00D7" w:rsidRDefault="00537514" w:rsidP="00537514">
      <w:pPr>
        <w:jc w:val="center"/>
        <w:rPr>
          <w:rFonts w:ascii="Raleway" w:hAnsi="Raleway"/>
          <w:b/>
          <w:bCs/>
          <w:sz w:val="20"/>
          <w:szCs w:val="20"/>
        </w:rPr>
      </w:pPr>
    </w:p>
    <w:p w14:paraId="03954C97" w14:textId="77777777" w:rsidR="00381684" w:rsidRPr="002E00D7" w:rsidRDefault="00381684" w:rsidP="002E00D7">
      <w:pPr>
        <w:rPr>
          <w:rFonts w:ascii="Raleway" w:hAnsi="Raleway"/>
          <w:sz w:val="22"/>
          <w:szCs w:val="22"/>
        </w:rPr>
      </w:pPr>
      <w:r w:rsidRPr="002E00D7">
        <w:rPr>
          <w:rFonts w:ascii="Raleway" w:hAnsi="Raleway"/>
          <w:b/>
          <w:bCs/>
          <w:sz w:val="22"/>
          <w:szCs w:val="22"/>
        </w:rPr>
        <w:t>Venue:</w:t>
      </w:r>
      <w:r w:rsidRPr="002E00D7">
        <w:rPr>
          <w:rFonts w:ascii="Raleway" w:hAnsi="Raleway"/>
          <w:sz w:val="22"/>
          <w:szCs w:val="22"/>
        </w:rPr>
        <w:t xml:space="preserve"> Seminar Hall</w:t>
      </w:r>
      <w:r w:rsidR="00537514" w:rsidRPr="002E00D7">
        <w:rPr>
          <w:rFonts w:ascii="Raleway" w:hAnsi="Raleway"/>
          <w:sz w:val="22"/>
          <w:szCs w:val="22"/>
        </w:rPr>
        <w:t xml:space="preserve">, </w:t>
      </w:r>
      <w:r w:rsidRPr="002E00D7">
        <w:rPr>
          <w:rFonts w:ascii="Raleway" w:hAnsi="Raleway"/>
          <w:sz w:val="22"/>
          <w:szCs w:val="22"/>
        </w:rPr>
        <w:t>Min</w:t>
      </w:r>
      <w:bookmarkStart w:id="0" w:name="_GoBack"/>
      <w:bookmarkEnd w:id="0"/>
      <w:r w:rsidRPr="002E00D7">
        <w:rPr>
          <w:rFonts w:ascii="Raleway" w:hAnsi="Raleway"/>
          <w:sz w:val="22"/>
          <w:szCs w:val="22"/>
        </w:rPr>
        <w:t xml:space="preserve">i Auditorium, </w:t>
      </w:r>
      <w:r w:rsidR="002E00D7" w:rsidRPr="002E00D7">
        <w:rPr>
          <w:rFonts w:ascii="Raleway" w:hAnsi="Raleway"/>
          <w:sz w:val="22"/>
          <w:szCs w:val="22"/>
        </w:rPr>
        <w:br/>
        <w:t xml:space="preserve">Baba </w:t>
      </w:r>
      <w:proofErr w:type="spellStart"/>
      <w:r w:rsidR="002E00D7" w:rsidRPr="002E00D7">
        <w:rPr>
          <w:rFonts w:ascii="Raleway" w:hAnsi="Raleway"/>
          <w:sz w:val="22"/>
          <w:szCs w:val="22"/>
        </w:rPr>
        <w:t>Mastnath</w:t>
      </w:r>
      <w:proofErr w:type="spellEnd"/>
      <w:r w:rsidR="002E00D7" w:rsidRPr="002E00D7">
        <w:rPr>
          <w:rFonts w:ascii="Raleway" w:hAnsi="Raleway"/>
          <w:sz w:val="22"/>
          <w:szCs w:val="22"/>
        </w:rPr>
        <w:t xml:space="preserve"> University, </w:t>
      </w:r>
      <w:proofErr w:type="spellStart"/>
      <w:r w:rsidRPr="002E00D7">
        <w:rPr>
          <w:rFonts w:ascii="Raleway" w:hAnsi="Raleway"/>
          <w:sz w:val="22"/>
          <w:szCs w:val="22"/>
        </w:rPr>
        <w:t>Rohtak</w:t>
      </w:r>
      <w:proofErr w:type="spellEnd"/>
      <w:r w:rsidR="002E00D7" w:rsidRPr="002E00D7">
        <w:rPr>
          <w:rFonts w:ascii="Raleway" w:hAnsi="Raleway"/>
          <w:sz w:val="22"/>
          <w:szCs w:val="22"/>
        </w:rPr>
        <w:t>, Haryana, 124021, INDIA</w:t>
      </w:r>
      <w:r w:rsidRPr="002E00D7">
        <w:rPr>
          <w:rFonts w:ascii="Raleway" w:hAnsi="Raleway"/>
          <w:sz w:val="22"/>
          <w:szCs w:val="22"/>
        </w:rPr>
        <w:t xml:space="preserve"> </w:t>
      </w:r>
      <w:r w:rsidRPr="007252BE">
        <w:rPr>
          <w:rFonts w:ascii="Raleway" w:hAnsi="Raleway"/>
        </w:rPr>
        <w:br/>
      </w:r>
    </w:p>
    <w:p w14:paraId="11A7F26F" w14:textId="77777777" w:rsidR="00D04691" w:rsidRPr="007252BE" w:rsidRDefault="00D04691" w:rsidP="00D04691">
      <w:pPr>
        <w:pStyle w:val="Heading1"/>
      </w:pPr>
      <w:r w:rsidRPr="007252BE">
        <w:t>IMPORTANT DATES:</w:t>
      </w:r>
    </w:p>
    <w:p w14:paraId="730C3AED" w14:textId="77777777" w:rsidR="00D04691" w:rsidRPr="00D04691" w:rsidRDefault="00D04691" w:rsidP="00D04691">
      <w:pPr>
        <w:numPr>
          <w:ilvl w:val="0"/>
          <w:numId w:val="12"/>
        </w:numPr>
        <w:ind w:left="426"/>
        <w:jc w:val="both"/>
        <w:rPr>
          <w:rFonts w:ascii="Raleway" w:hAnsi="Raleway"/>
          <w:sz w:val="20"/>
          <w:szCs w:val="20"/>
        </w:rPr>
      </w:pPr>
      <w:r w:rsidRPr="00D04691">
        <w:rPr>
          <w:rFonts w:ascii="Raleway" w:hAnsi="Raleway"/>
          <w:b/>
          <w:bCs/>
          <w:sz w:val="20"/>
          <w:szCs w:val="20"/>
        </w:rPr>
        <w:t>Due date for abstract submission</w:t>
      </w:r>
      <w:r w:rsidRPr="00D04691">
        <w:rPr>
          <w:rFonts w:ascii="Raleway" w:hAnsi="Raleway"/>
          <w:sz w:val="20"/>
          <w:szCs w:val="20"/>
        </w:rPr>
        <w:t xml:space="preserve"> – 22</w:t>
      </w:r>
      <w:r w:rsidRPr="002E00D7">
        <w:rPr>
          <w:rFonts w:ascii="Raleway" w:hAnsi="Raleway"/>
          <w:sz w:val="20"/>
          <w:szCs w:val="20"/>
          <w:vertAlign w:val="superscript"/>
        </w:rPr>
        <w:t>nd</w:t>
      </w:r>
      <w:r w:rsidRPr="00D04691">
        <w:rPr>
          <w:rFonts w:ascii="Raleway" w:hAnsi="Raleway"/>
          <w:sz w:val="20"/>
          <w:szCs w:val="20"/>
        </w:rPr>
        <w:t xml:space="preserve"> Feb, 2023 </w:t>
      </w:r>
    </w:p>
    <w:p w14:paraId="373D958D" w14:textId="77777777" w:rsidR="00D04691" w:rsidRPr="00D04691" w:rsidRDefault="00D04691" w:rsidP="00D04691">
      <w:pPr>
        <w:numPr>
          <w:ilvl w:val="0"/>
          <w:numId w:val="12"/>
        </w:numPr>
        <w:ind w:left="426"/>
        <w:jc w:val="both"/>
        <w:rPr>
          <w:rFonts w:ascii="Raleway" w:hAnsi="Raleway"/>
          <w:sz w:val="20"/>
          <w:szCs w:val="20"/>
        </w:rPr>
      </w:pPr>
      <w:r w:rsidRPr="00D04691">
        <w:rPr>
          <w:rFonts w:ascii="Raleway" w:hAnsi="Raleway"/>
          <w:b/>
          <w:bCs/>
          <w:sz w:val="20"/>
          <w:szCs w:val="20"/>
        </w:rPr>
        <w:t>Acceptance of paper</w:t>
      </w:r>
      <w:r w:rsidRPr="00D04691">
        <w:rPr>
          <w:rFonts w:ascii="Raleway" w:hAnsi="Raleway"/>
          <w:sz w:val="20"/>
          <w:szCs w:val="20"/>
        </w:rPr>
        <w:t xml:space="preserve"> – 25</w:t>
      </w:r>
      <w:r w:rsidRPr="002E00D7">
        <w:rPr>
          <w:rFonts w:ascii="Raleway" w:hAnsi="Raleway"/>
          <w:sz w:val="20"/>
          <w:szCs w:val="20"/>
          <w:vertAlign w:val="superscript"/>
        </w:rPr>
        <w:t>th</w:t>
      </w:r>
      <w:r w:rsidRPr="00D04691">
        <w:rPr>
          <w:rFonts w:ascii="Raleway" w:hAnsi="Raleway"/>
          <w:sz w:val="20"/>
          <w:szCs w:val="20"/>
        </w:rPr>
        <w:t xml:space="preserve"> Feb, 2023</w:t>
      </w:r>
    </w:p>
    <w:p w14:paraId="509F1B03" w14:textId="77777777" w:rsidR="00D04691" w:rsidRPr="00D04691" w:rsidRDefault="00D04691" w:rsidP="00D04691">
      <w:pPr>
        <w:numPr>
          <w:ilvl w:val="0"/>
          <w:numId w:val="12"/>
        </w:numPr>
        <w:ind w:left="426"/>
        <w:jc w:val="both"/>
        <w:rPr>
          <w:rFonts w:ascii="Raleway" w:hAnsi="Raleway"/>
          <w:sz w:val="20"/>
          <w:szCs w:val="20"/>
        </w:rPr>
      </w:pPr>
      <w:r w:rsidRPr="00D04691">
        <w:rPr>
          <w:rFonts w:ascii="Raleway" w:hAnsi="Raleway"/>
          <w:b/>
          <w:bCs/>
          <w:sz w:val="20"/>
          <w:szCs w:val="20"/>
        </w:rPr>
        <w:t>Full paper submission</w:t>
      </w:r>
      <w:r w:rsidRPr="00D04691">
        <w:rPr>
          <w:rFonts w:ascii="Raleway" w:hAnsi="Raleway"/>
          <w:sz w:val="20"/>
          <w:szCs w:val="20"/>
        </w:rPr>
        <w:t xml:space="preserve"> – 5</w:t>
      </w:r>
      <w:r w:rsidRPr="002E00D7">
        <w:rPr>
          <w:rFonts w:ascii="Raleway" w:hAnsi="Raleway"/>
          <w:sz w:val="20"/>
          <w:szCs w:val="20"/>
          <w:vertAlign w:val="superscript"/>
        </w:rPr>
        <w:t>th</w:t>
      </w:r>
      <w:r w:rsidRPr="00D04691">
        <w:rPr>
          <w:rFonts w:ascii="Raleway" w:hAnsi="Raleway"/>
          <w:sz w:val="20"/>
          <w:szCs w:val="20"/>
        </w:rPr>
        <w:t xml:space="preserve"> March, 2023</w:t>
      </w:r>
    </w:p>
    <w:p w14:paraId="02DC254D" w14:textId="77777777" w:rsidR="002E00D7" w:rsidRDefault="00D04691" w:rsidP="00381684">
      <w:pPr>
        <w:numPr>
          <w:ilvl w:val="0"/>
          <w:numId w:val="12"/>
        </w:numPr>
        <w:ind w:left="426"/>
        <w:jc w:val="both"/>
        <w:rPr>
          <w:rFonts w:ascii="Raleway" w:hAnsi="Raleway"/>
          <w:sz w:val="20"/>
          <w:szCs w:val="20"/>
        </w:rPr>
      </w:pPr>
      <w:r w:rsidRPr="00D04691">
        <w:rPr>
          <w:rFonts w:ascii="Raleway" w:hAnsi="Raleway"/>
          <w:b/>
          <w:bCs/>
          <w:sz w:val="20"/>
          <w:szCs w:val="20"/>
        </w:rPr>
        <w:t>Conference Date</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17</w:t>
      </w:r>
      <w:r w:rsidR="002E00D7" w:rsidRPr="002E00D7">
        <w:rPr>
          <w:rFonts w:ascii="Raleway" w:hAnsi="Raleway"/>
          <w:sz w:val="20"/>
          <w:szCs w:val="20"/>
          <w:vertAlign w:val="superscript"/>
        </w:rPr>
        <w:t>th</w:t>
      </w:r>
      <w:r w:rsidR="002E00D7">
        <w:rPr>
          <w:rFonts w:ascii="Raleway" w:hAnsi="Raleway"/>
          <w:sz w:val="20"/>
          <w:szCs w:val="20"/>
        </w:rPr>
        <w:t xml:space="preserve"> </w:t>
      </w:r>
      <w:r w:rsidRPr="00D04691">
        <w:rPr>
          <w:rFonts w:ascii="Raleway" w:hAnsi="Raleway"/>
          <w:sz w:val="20"/>
          <w:szCs w:val="20"/>
        </w:rPr>
        <w:t xml:space="preserve"> March, 2023, </w:t>
      </w:r>
    </w:p>
    <w:p w14:paraId="528F9AF7" w14:textId="77777777" w:rsidR="00D04691" w:rsidRDefault="00D04691" w:rsidP="00381684">
      <w:pPr>
        <w:numPr>
          <w:ilvl w:val="0"/>
          <w:numId w:val="12"/>
        </w:numPr>
        <w:ind w:left="426"/>
        <w:jc w:val="both"/>
        <w:rPr>
          <w:rFonts w:ascii="Raleway" w:hAnsi="Raleway"/>
          <w:sz w:val="20"/>
          <w:szCs w:val="20"/>
        </w:rPr>
      </w:pPr>
      <w:r w:rsidRPr="002E00D7">
        <w:rPr>
          <w:rFonts w:ascii="Raleway" w:hAnsi="Raleway"/>
          <w:b/>
          <w:bCs/>
          <w:sz w:val="20"/>
          <w:szCs w:val="20"/>
        </w:rPr>
        <w:t>Mode</w:t>
      </w:r>
      <w:r w:rsidRPr="00D04691">
        <w:rPr>
          <w:rFonts w:ascii="Raleway" w:hAnsi="Raleway"/>
          <w:sz w:val="20"/>
          <w:szCs w:val="20"/>
        </w:rPr>
        <w:t xml:space="preserve"> – Offline</w:t>
      </w:r>
    </w:p>
    <w:p w14:paraId="6A38E513" w14:textId="77777777" w:rsidR="002E00D7" w:rsidRPr="00D04691" w:rsidRDefault="002E00D7" w:rsidP="002E00D7">
      <w:pPr>
        <w:jc w:val="both"/>
        <w:rPr>
          <w:rFonts w:ascii="Raleway" w:hAnsi="Raleway"/>
          <w:sz w:val="20"/>
          <w:szCs w:val="20"/>
        </w:rPr>
      </w:pPr>
    </w:p>
    <w:p w14:paraId="23B8F799" w14:textId="77777777" w:rsidR="00381684" w:rsidRPr="00D04691" w:rsidRDefault="00381684" w:rsidP="00D04691">
      <w:pPr>
        <w:pStyle w:val="Heading1"/>
      </w:pPr>
      <w:r w:rsidRPr="00D04691">
        <w:t>CONCEPT NOTE</w:t>
      </w:r>
    </w:p>
    <w:p w14:paraId="09FF7F6D" w14:textId="77777777" w:rsidR="00381684" w:rsidRPr="00D04691" w:rsidRDefault="00381684" w:rsidP="00381684">
      <w:pPr>
        <w:jc w:val="both"/>
        <w:rPr>
          <w:rFonts w:ascii="Raleway" w:hAnsi="Raleway"/>
          <w:sz w:val="20"/>
          <w:szCs w:val="20"/>
        </w:rPr>
      </w:pPr>
      <w:r w:rsidRPr="00D04691">
        <w:rPr>
          <w:rFonts w:ascii="Raleway" w:hAnsi="Raleway"/>
          <w:sz w:val="20"/>
          <w:szCs w:val="20"/>
        </w:rPr>
        <w:t xml:space="preserve">India a Five Trillion economy is a vision set by our Hon’ble PM Sh. </w:t>
      </w:r>
      <w:proofErr w:type="spellStart"/>
      <w:r w:rsidRPr="00D04691">
        <w:rPr>
          <w:rFonts w:ascii="Raleway" w:hAnsi="Raleway"/>
          <w:sz w:val="20"/>
          <w:szCs w:val="20"/>
        </w:rPr>
        <w:t>Narender</w:t>
      </w:r>
      <w:proofErr w:type="spellEnd"/>
      <w:r w:rsidRPr="00D04691">
        <w:rPr>
          <w:rFonts w:ascii="Raleway" w:hAnsi="Raleway"/>
          <w:sz w:val="20"/>
          <w:szCs w:val="20"/>
        </w:rPr>
        <w:t xml:space="preserve"> </w:t>
      </w:r>
      <w:proofErr w:type="spellStart"/>
      <w:proofErr w:type="gramStart"/>
      <w:r w:rsidRPr="00D04691">
        <w:rPr>
          <w:rFonts w:ascii="Raleway" w:hAnsi="Raleway"/>
          <w:sz w:val="20"/>
          <w:szCs w:val="20"/>
        </w:rPr>
        <w:t>Modi</w:t>
      </w:r>
      <w:proofErr w:type="spellEnd"/>
      <w:r w:rsidRPr="00D04691">
        <w:rPr>
          <w:rFonts w:ascii="Raleway" w:hAnsi="Raleway"/>
          <w:sz w:val="20"/>
          <w:szCs w:val="20"/>
        </w:rPr>
        <w:t xml:space="preserve">  to</w:t>
      </w:r>
      <w:proofErr w:type="gramEnd"/>
      <w:r w:rsidRPr="00D04691">
        <w:rPr>
          <w:rFonts w:ascii="Raleway" w:hAnsi="Raleway"/>
          <w:sz w:val="20"/>
          <w:szCs w:val="20"/>
        </w:rPr>
        <w:t xml:space="preserve"> translate our commitments with the world and of course to ourselves. The aim behind is this to make the country and its citizens independent and self</w:t>
      </w:r>
      <w:r w:rsidR="00B2438D" w:rsidRPr="00D04691">
        <w:rPr>
          <w:rFonts w:ascii="Raleway" w:hAnsi="Raleway"/>
          <w:sz w:val="20"/>
          <w:szCs w:val="20"/>
        </w:rPr>
        <w:t>-</w:t>
      </w:r>
      <w:r w:rsidRPr="00D04691">
        <w:rPr>
          <w:rFonts w:ascii="Raleway" w:hAnsi="Raleway"/>
          <w:sz w:val="20"/>
          <w:szCs w:val="20"/>
        </w:rPr>
        <w:t xml:space="preserve">reliant in all spheres. Being a faculty of Management &amp; Commerce we always strive hard for realization of this India’s pious dream. The Conference India </w:t>
      </w:r>
      <w:proofErr w:type="gramStart"/>
      <w:r w:rsidRPr="00D04691">
        <w:rPr>
          <w:rFonts w:ascii="Raleway" w:hAnsi="Raleway"/>
          <w:sz w:val="20"/>
          <w:szCs w:val="20"/>
        </w:rPr>
        <w:t>A</w:t>
      </w:r>
      <w:proofErr w:type="gramEnd"/>
      <w:r w:rsidRPr="00D04691">
        <w:rPr>
          <w:rFonts w:ascii="Raleway" w:hAnsi="Raleway"/>
          <w:sz w:val="20"/>
          <w:szCs w:val="20"/>
        </w:rPr>
        <w:t xml:space="preserve"> $ Five Trillion Economy: Challenges &amp; prospects is one such initiative in this regard. Our country has rapidly progressed during the last decade and now become the world’s fifth largest economy by substituting the European economy </w:t>
      </w:r>
      <w:r w:rsidR="00B2438D" w:rsidRPr="00D04691">
        <w:rPr>
          <w:rFonts w:ascii="Raleway" w:hAnsi="Raleway"/>
          <w:sz w:val="20"/>
          <w:szCs w:val="20"/>
        </w:rPr>
        <w:t>Britain</w:t>
      </w:r>
      <w:r w:rsidRPr="00D04691">
        <w:rPr>
          <w:rFonts w:ascii="Raleway" w:hAnsi="Raleway"/>
          <w:sz w:val="20"/>
          <w:szCs w:val="20"/>
        </w:rPr>
        <w:t xml:space="preserve">, the country who once ruled over us.  Work done by India and Indians over the past seventy five years is commendable and is enough to hold up a mirror to the world. India’s contribution to global GDP climbed from 3 </w:t>
      </w:r>
      <w:proofErr w:type="spellStart"/>
      <w:r w:rsidRPr="00D04691">
        <w:rPr>
          <w:rFonts w:ascii="Raleway" w:hAnsi="Raleway"/>
          <w:sz w:val="20"/>
          <w:szCs w:val="20"/>
        </w:rPr>
        <w:t>percent</w:t>
      </w:r>
      <w:proofErr w:type="spellEnd"/>
      <w:r w:rsidRPr="00D04691">
        <w:rPr>
          <w:rFonts w:ascii="Raleway" w:hAnsi="Raleway"/>
          <w:sz w:val="20"/>
          <w:szCs w:val="20"/>
        </w:rPr>
        <w:t xml:space="preserve"> to 7.2 </w:t>
      </w:r>
      <w:proofErr w:type="spellStart"/>
      <w:r w:rsidRPr="00D04691">
        <w:rPr>
          <w:rFonts w:ascii="Raleway" w:hAnsi="Raleway"/>
          <w:sz w:val="20"/>
          <w:szCs w:val="20"/>
        </w:rPr>
        <w:t>percent</w:t>
      </w:r>
      <w:proofErr w:type="spellEnd"/>
      <w:r w:rsidRPr="00D04691">
        <w:rPr>
          <w:rFonts w:ascii="Raleway" w:hAnsi="Raleway"/>
          <w:sz w:val="20"/>
          <w:szCs w:val="20"/>
        </w:rPr>
        <w:t xml:space="preserve"> within a short span of time. India occupies world’s 17 </w:t>
      </w:r>
      <w:proofErr w:type="spellStart"/>
      <w:r w:rsidRPr="00D04691">
        <w:rPr>
          <w:rFonts w:ascii="Raleway" w:hAnsi="Raleway"/>
          <w:sz w:val="20"/>
          <w:szCs w:val="20"/>
        </w:rPr>
        <w:t>percent</w:t>
      </w:r>
      <w:proofErr w:type="spellEnd"/>
      <w:r w:rsidRPr="00D04691">
        <w:rPr>
          <w:rFonts w:ascii="Raleway" w:hAnsi="Raleway"/>
          <w:sz w:val="20"/>
          <w:szCs w:val="20"/>
        </w:rPr>
        <w:t xml:space="preserve"> of population and today we are capable and competent not only to </w:t>
      </w:r>
      <w:proofErr w:type="spellStart"/>
      <w:r w:rsidRPr="00D04691">
        <w:rPr>
          <w:rFonts w:ascii="Raleway" w:hAnsi="Raleway"/>
          <w:sz w:val="20"/>
          <w:szCs w:val="20"/>
        </w:rPr>
        <w:t>fulfill</w:t>
      </w:r>
      <w:proofErr w:type="spellEnd"/>
      <w:r w:rsidRPr="00D04691">
        <w:rPr>
          <w:rFonts w:ascii="Raleway" w:hAnsi="Raleway"/>
          <w:sz w:val="20"/>
          <w:szCs w:val="20"/>
        </w:rPr>
        <w:t xml:space="preserve"> our requirements perhaps world too. The whole world looks upon us to help them in times of their distress. History repeats itself the proverb proved by Indians we were </w:t>
      </w:r>
      <w:proofErr w:type="spellStart"/>
      <w:r w:rsidRPr="00D04691">
        <w:rPr>
          <w:rFonts w:ascii="Raleway" w:hAnsi="Raleway"/>
          <w:sz w:val="20"/>
          <w:szCs w:val="20"/>
        </w:rPr>
        <w:t>self reliant</w:t>
      </w:r>
      <w:proofErr w:type="spellEnd"/>
      <w:r w:rsidRPr="00D04691">
        <w:rPr>
          <w:rFonts w:ascii="Raleway" w:hAnsi="Raleway"/>
          <w:sz w:val="20"/>
          <w:szCs w:val="20"/>
        </w:rPr>
        <w:t xml:space="preserve"> and we are now </w:t>
      </w:r>
      <w:proofErr w:type="spellStart"/>
      <w:r w:rsidRPr="00D04691">
        <w:rPr>
          <w:rFonts w:ascii="Raleway" w:hAnsi="Raleway"/>
          <w:sz w:val="20"/>
          <w:szCs w:val="20"/>
        </w:rPr>
        <w:t>self reliant</w:t>
      </w:r>
      <w:proofErr w:type="spellEnd"/>
      <w:r w:rsidRPr="00D04691">
        <w:rPr>
          <w:rFonts w:ascii="Raleway" w:hAnsi="Raleway"/>
          <w:sz w:val="20"/>
          <w:szCs w:val="20"/>
        </w:rPr>
        <w:t xml:space="preserve"> with a prosperous and growing economy. Today every Indian feels proud as India preside over the prestigious G-20 summit which will bring a plethora of opportunities and strengthen our ties with the world’s most prestigious and advanced nations. Government has rightly given the slogan of </w:t>
      </w:r>
      <w:proofErr w:type="spellStart"/>
      <w:r w:rsidRPr="002E00D7">
        <w:rPr>
          <w:rFonts w:ascii="Raleway" w:hAnsi="Raleway"/>
          <w:b/>
          <w:bCs/>
          <w:i/>
          <w:iCs/>
          <w:sz w:val="20"/>
          <w:szCs w:val="20"/>
        </w:rPr>
        <w:t>Sabka</w:t>
      </w:r>
      <w:proofErr w:type="spellEnd"/>
      <w:r w:rsidRPr="002E00D7">
        <w:rPr>
          <w:rFonts w:ascii="Raleway" w:hAnsi="Raleway"/>
          <w:b/>
          <w:bCs/>
          <w:i/>
          <w:iCs/>
          <w:sz w:val="20"/>
          <w:szCs w:val="20"/>
        </w:rPr>
        <w:t xml:space="preserve"> </w:t>
      </w:r>
      <w:proofErr w:type="spellStart"/>
      <w:r w:rsidRPr="002E00D7">
        <w:rPr>
          <w:rFonts w:ascii="Raleway" w:hAnsi="Raleway"/>
          <w:b/>
          <w:bCs/>
          <w:i/>
          <w:iCs/>
          <w:sz w:val="20"/>
          <w:szCs w:val="20"/>
        </w:rPr>
        <w:t>Saath</w:t>
      </w:r>
      <w:proofErr w:type="spellEnd"/>
      <w:r w:rsidRPr="002E00D7">
        <w:rPr>
          <w:rFonts w:ascii="Raleway" w:hAnsi="Raleway"/>
          <w:b/>
          <w:bCs/>
          <w:i/>
          <w:iCs/>
          <w:sz w:val="20"/>
          <w:szCs w:val="20"/>
        </w:rPr>
        <w:t xml:space="preserve"> </w:t>
      </w:r>
      <w:proofErr w:type="spellStart"/>
      <w:r w:rsidRPr="002E00D7">
        <w:rPr>
          <w:rFonts w:ascii="Raleway" w:hAnsi="Raleway"/>
          <w:b/>
          <w:bCs/>
          <w:i/>
          <w:iCs/>
          <w:sz w:val="20"/>
          <w:szCs w:val="20"/>
        </w:rPr>
        <w:t>Sabka</w:t>
      </w:r>
      <w:proofErr w:type="spellEnd"/>
      <w:r w:rsidRPr="002E00D7">
        <w:rPr>
          <w:rFonts w:ascii="Raleway" w:hAnsi="Raleway"/>
          <w:b/>
          <w:bCs/>
          <w:i/>
          <w:iCs/>
          <w:sz w:val="20"/>
          <w:szCs w:val="20"/>
        </w:rPr>
        <w:t xml:space="preserve"> </w:t>
      </w:r>
      <w:proofErr w:type="spellStart"/>
      <w:r w:rsidRPr="002E00D7">
        <w:rPr>
          <w:rFonts w:ascii="Raleway" w:hAnsi="Raleway"/>
          <w:b/>
          <w:bCs/>
          <w:i/>
          <w:iCs/>
          <w:sz w:val="20"/>
          <w:szCs w:val="20"/>
        </w:rPr>
        <w:t>Vikas</w:t>
      </w:r>
      <w:proofErr w:type="spellEnd"/>
      <w:r w:rsidRPr="00D04691">
        <w:rPr>
          <w:rFonts w:ascii="Raleway" w:hAnsi="Raleway"/>
          <w:sz w:val="20"/>
          <w:szCs w:val="20"/>
        </w:rPr>
        <w:t xml:space="preserve"> (inclusive development) approach for ripening the fruits of $5 Trillion Economy. We are sure and committed to carve a niche despite the unprecedented challenges in the journey towards the accomplishment of this vision up to 2030. Our biggest strength is our young population a demographic dividend privilege we enjoyed with growing urbanization, digitalization &amp; adaptation of technology. BMU’s primary focus is always to mushroom these young researchers and give them the best research atmosphere so that they can help the nation in realizing our targets. </w:t>
      </w:r>
      <w:r w:rsidRPr="00D04691">
        <w:rPr>
          <w:rFonts w:ascii="Raleway" w:hAnsi="Raleway"/>
          <w:sz w:val="20"/>
          <w:szCs w:val="20"/>
        </w:rPr>
        <w:lastRenderedPageBreak/>
        <w:t>The Conference organized by Faculty of Management &amp; Commerce on $ 5 Trillion economy is one such initiate in this regard.</w:t>
      </w:r>
    </w:p>
    <w:p w14:paraId="29C84015" w14:textId="77777777" w:rsidR="00381684" w:rsidRPr="007252BE" w:rsidRDefault="00381684" w:rsidP="00D04691">
      <w:pPr>
        <w:pStyle w:val="Heading1"/>
      </w:pPr>
      <w:r w:rsidRPr="007252BE">
        <w:t>ABOUT THE UNIVERSITY</w:t>
      </w:r>
    </w:p>
    <w:p w14:paraId="024F240C" w14:textId="77777777" w:rsidR="00381684" w:rsidRPr="00D04691" w:rsidRDefault="00381684" w:rsidP="00381684">
      <w:pPr>
        <w:jc w:val="both"/>
        <w:rPr>
          <w:rFonts w:ascii="Raleway" w:hAnsi="Raleway"/>
          <w:sz w:val="22"/>
          <w:szCs w:val="22"/>
        </w:rPr>
      </w:pPr>
      <w:r w:rsidRPr="00D04691">
        <w:rPr>
          <w:rFonts w:ascii="Raleway" w:hAnsi="Raleway"/>
          <w:sz w:val="20"/>
          <w:szCs w:val="20"/>
        </w:rPr>
        <w:t xml:space="preserve">Baba </w:t>
      </w:r>
      <w:proofErr w:type="spellStart"/>
      <w:r w:rsidRPr="00D04691">
        <w:rPr>
          <w:rFonts w:ascii="Raleway" w:hAnsi="Raleway"/>
          <w:sz w:val="20"/>
          <w:szCs w:val="20"/>
        </w:rPr>
        <w:t>Mastnath</w:t>
      </w:r>
      <w:proofErr w:type="spellEnd"/>
      <w:r w:rsidRPr="00D04691">
        <w:rPr>
          <w:rFonts w:ascii="Raleway" w:hAnsi="Raleway"/>
          <w:sz w:val="20"/>
          <w:szCs w:val="20"/>
        </w:rPr>
        <w:t xml:space="preserve"> University, </w:t>
      </w:r>
      <w:proofErr w:type="spellStart"/>
      <w:r w:rsidRPr="00D04691">
        <w:rPr>
          <w:rFonts w:ascii="Raleway" w:hAnsi="Raleway"/>
          <w:sz w:val="20"/>
          <w:szCs w:val="20"/>
        </w:rPr>
        <w:t>Rohtak</w:t>
      </w:r>
      <w:proofErr w:type="spellEnd"/>
      <w:r w:rsidRPr="00D04691">
        <w:rPr>
          <w:rFonts w:ascii="Raleway" w:hAnsi="Raleway"/>
          <w:sz w:val="20"/>
          <w:szCs w:val="20"/>
        </w:rPr>
        <w:t xml:space="preserve">, a private self – financing University, blossomed under the aegis of </w:t>
      </w:r>
      <w:proofErr w:type="spellStart"/>
      <w:r w:rsidRPr="00D04691">
        <w:rPr>
          <w:rFonts w:ascii="Raleway" w:hAnsi="Raleway"/>
          <w:sz w:val="20"/>
          <w:szCs w:val="20"/>
        </w:rPr>
        <w:t>Shri</w:t>
      </w:r>
      <w:proofErr w:type="spellEnd"/>
      <w:r w:rsidRPr="00D04691">
        <w:rPr>
          <w:rFonts w:ascii="Raleway" w:hAnsi="Raleway"/>
          <w:sz w:val="20"/>
          <w:szCs w:val="20"/>
        </w:rPr>
        <w:t xml:space="preserve"> Baba </w:t>
      </w:r>
      <w:proofErr w:type="spellStart"/>
      <w:r w:rsidRPr="00D04691">
        <w:rPr>
          <w:rFonts w:ascii="Raleway" w:hAnsi="Raleway"/>
          <w:sz w:val="20"/>
          <w:szCs w:val="20"/>
        </w:rPr>
        <w:t>Mastnath</w:t>
      </w:r>
      <w:proofErr w:type="spellEnd"/>
      <w:r w:rsidRPr="00D04691">
        <w:rPr>
          <w:rFonts w:ascii="Raleway" w:hAnsi="Raleway"/>
          <w:sz w:val="20"/>
          <w:szCs w:val="20"/>
        </w:rPr>
        <w:t xml:space="preserve"> Math, </w:t>
      </w:r>
      <w:proofErr w:type="spellStart"/>
      <w:r w:rsidRPr="00D04691">
        <w:rPr>
          <w:rFonts w:ascii="Raleway" w:hAnsi="Raleway"/>
          <w:sz w:val="20"/>
          <w:szCs w:val="20"/>
        </w:rPr>
        <w:t>Asthal</w:t>
      </w:r>
      <w:proofErr w:type="spellEnd"/>
      <w:r w:rsidRPr="00D04691">
        <w:rPr>
          <w:rFonts w:ascii="Raleway" w:hAnsi="Raleway"/>
          <w:sz w:val="20"/>
          <w:szCs w:val="20"/>
        </w:rPr>
        <w:t xml:space="preserve"> </w:t>
      </w:r>
      <w:proofErr w:type="spellStart"/>
      <w:r w:rsidRPr="00D04691">
        <w:rPr>
          <w:rFonts w:ascii="Raleway" w:hAnsi="Raleway"/>
          <w:sz w:val="20"/>
          <w:szCs w:val="20"/>
        </w:rPr>
        <w:t>Bohar</w:t>
      </w:r>
      <w:proofErr w:type="spellEnd"/>
      <w:r w:rsidRPr="00D04691">
        <w:rPr>
          <w:rFonts w:ascii="Raleway" w:hAnsi="Raleway"/>
          <w:sz w:val="20"/>
          <w:szCs w:val="20"/>
        </w:rPr>
        <w:t xml:space="preserve"> in 2012 under Haryana Private Universities Act 2006. BMU has achieved significant academic growth and development in the field of professional and health sciences education over the last one decade. Guided by well-defined, clearly articulated Vision, Mission and Goals the BMU is the all- inclusive platform for diverse fields of career such as B.A.M.S, Pharmacy, Management, Law, Engineering, Science, Humanities, Commerce, Nursing and much more. Organizational values of transparency, participative management and decentralization are reflected in internal quality assurance efforts, modernization of the examination system, regular meetings of the Heads of Department and various statutory and non-statutory bodies. University has introduced an Annual Quality Assurance Exercise attesting to the pursuit of quality in all aspects at all times, keeping with the global trends in Higher Education, University imparts to all students a globally relevant and locally applicable curriculum of international standard. All the technical and professional programmes are approved by various regulatory bodies - UGC, AICTE, NCTE, BCI, INC, PCI, CCIM, etc.</w:t>
      </w:r>
    </w:p>
    <w:p w14:paraId="31269F9A" w14:textId="77777777" w:rsidR="00381684" w:rsidRPr="00D04691" w:rsidRDefault="00381684" w:rsidP="00D04691">
      <w:pPr>
        <w:pStyle w:val="Heading1"/>
      </w:pPr>
      <w:r w:rsidRPr="00D04691">
        <w:t>ABOUT FACULTY</w:t>
      </w:r>
    </w:p>
    <w:p w14:paraId="31C5961D" w14:textId="77777777" w:rsidR="00381684" w:rsidRPr="00D04691" w:rsidRDefault="00381684" w:rsidP="00381684">
      <w:pPr>
        <w:jc w:val="both"/>
        <w:rPr>
          <w:rFonts w:ascii="Raleway" w:hAnsi="Raleway"/>
          <w:sz w:val="20"/>
          <w:szCs w:val="20"/>
        </w:rPr>
      </w:pPr>
      <w:r w:rsidRPr="00D04691">
        <w:rPr>
          <w:rFonts w:ascii="Raleway" w:hAnsi="Raleway"/>
          <w:sz w:val="20"/>
          <w:szCs w:val="20"/>
        </w:rPr>
        <w:t xml:space="preserve">Faculty of Management and Commerce works under the umbrella of BMU which came into existence in 2012 but </w:t>
      </w:r>
      <w:proofErr w:type="gramStart"/>
      <w:r w:rsidRPr="00D04691">
        <w:rPr>
          <w:rFonts w:ascii="Raleway" w:hAnsi="Raleway"/>
          <w:sz w:val="20"/>
          <w:szCs w:val="20"/>
        </w:rPr>
        <w:t>it's</w:t>
      </w:r>
      <w:proofErr w:type="gramEnd"/>
      <w:r w:rsidRPr="00D04691">
        <w:rPr>
          <w:rFonts w:ascii="Raleway" w:hAnsi="Raleway"/>
          <w:sz w:val="20"/>
          <w:szCs w:val="20"/>
        </w:rPr>
        <w:t xml:space="preserve"> Department of Management has deep roots in the education sector since 1995 with a huge network for alumni around the world. FOMC inherits three Departments i.e. Department of Commerce, Department of Management &amp; Department of Computer Science and Applications. At FOMC academia and students work together for having a unique learning community. FOMC has a strong resource centre of learning library, which allows access of students to intellect from varied </w:t>
      </w:r>
      <w:r w:rsidRPr="00D04691">
        <w:rPr>
          <w:rFonts w:ascii="Raleway" w:hAnsi="Raleway"/>
          <w:sz w:val="20"/>
          <w:szCs w:val="20"/>
        </w:rPr>
        <w:lastRenderedPageBreak/>
        <w:t>resources. BMU is well known for its commitment in the education sector towards its teaching pedagogy along with the capacity of shouldering responsibility for strengthening its industry</w:t>
      </w:r>
      <w:r w:rsidR="00626541" w:rsidRPr="00D04691">
        <w:rPr>
          <w:rFonts w:ascii="Raleway" w:hAnsi="Raleway"/>
          <w:sz w:val="20"/>
          <w:szCs w:val="20"/>
        </w:rPr>
        <w:t xml:space="preserve"> </w:t>
      </w:r>
      <w:r w:rsidRPr="00D04691">
        <w:rPr>
          <w:rFonts w:ascii="Raleway" w:hAnsi="Raleway"/>
          <w:sz w:val="20"/>
          <w:szCs w:val="20"/>
        </w:rPr>
        <w:t>/academic</w:t>
      </w:r>
      <w:r w:rsidR="00626541" w:rsidRPr="00D04691">
        <w:rPr>
          <w:rFonts w:ascii="Raleway" w:hAnsi="Raleway"/>
          <w:sz w:val="20"/>
          <w:szCs w:val="20"/>
        </w:rPr>
        <w:t xml:space="preserve"> </w:t>
      </w:r>
      <w:r w:rsidRPr="00D04691">
        <w:rPr>
          <w:rFonts w:ascii="Raleway" w:hAnsi="Raleway"/>
          <w:sz w:val="20"/>
          <w:szCs w:val="20"/>
        </w:rPr>
        <w:t>/research collaborations while focusing on incorporation of TASK (Talent, Attitude, Skills and Knowledge) among the students. Aim of FOMC is to create an enabling scenario to SHOWCASE (Share, Help, Organize, Work Hard, Care, Adapt, Staunch, Enthusiasm) a good work culture among the students.</w:t>
      </w:r>
    </w:p>
    <w:p w14:paraId="041CA5BD" w14:textId="77777777" w:rsidR="00381684" w:rsidRPr="007252BE" w:rsidRDefault="00381684" w:rsidP="00D04691">
      <w:pPr>
        <w:pStyle w:val="Heading1"/>
      </w:pPr>
      <w:r w:rsidRPr="007252BE">
        <w:t>SUB- THEMES</w:t>
      </w:r>
    </w:p>
    <w:p w14:paraId="5A0EF6E9"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FDI/Investment/Financial Inclusions</w:t>
      </w:r>
    </w:p>
    <w:p w14:paraId="0B232BC7"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Start up and Entrepreneurship</w:t>
      </w:r>
    </w:p>
    <w:p w14:paraId="5F5330AE"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Research challenges in IT</w:t>
      </w:r>
    </w:p>
    <w:p w14:paraId="157F76AE"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Green Business and Sustainable Development</w:t>
      </w:r>
    </w:p>
    <w:p w14:paraId="55F8A12A"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E Commerce and International Trade</w:t>
      </w:r>
    </w:p>
    <w:p w14:paraId="3E4BABB0"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Contribution of Haryana in Economic Development</w:t>
      </w:r>
    </w:p>
    <w:p w14:paraId="78065A32"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Branding and Retailing</w:t>
      </w:r>
    </w:p>
    <w:p w14:paraId="26BF3982"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Role of Skilled Manpower</w:t>
      </w:r>
    </w:p>
    <w:p w14:paraId="110E081F" w14:textId="77777777" w:rsidR="00381684" w:rsidRPr="00D04691" w:rsidRDefault="00381684" w:rsidP="0000084C">
      <w:pPr>
        <w:numPr>
          <w:ilvl w:val="0"/>
          <w:numId w:val="7"/>
        </w:numPr>
        <w:ind w:left="426"/>
        <w:jc w:val="both"/>
        <w:rPr>
          <w:rFonts w:ascii="Raleway" w:hAnsi="Raleway"/>
          <w:sz w:val="20"/>
          <w:szCs w:val="20"/>
        </w:rPr>
      </w:pPr>
      <w:r w:rsidRPr="00D04691">
        <w:rPr>
          <w:rFonts w:ascii="Raleway" w:hAnsi="Raleway"/>
          <w:sz w:val="20"/>
          <w:szCs w:val="20"/>
        </w:rPr>
        <w:t>Any other relevant sub-theme</w:t>
      </w:r>
    </w:p>
    <w:p w14:paraId="625A4335" w14:textId="77777777" w:rsidR="00381684" w:rsidRPr="007252BE" w:rsidRDefault="00381684" w:rsidP="00D04691">
      <w:pPr>
        <w:pStyle w:val="Heading1"/>
      </w:pPr>
      <w:r w:rsidRPr="007252BE">
        <w:t>CALL FOR PAPERS</w:t>
      </w:r>
    </w:p>
    <w:p w14:paraId="3BD14011" w14:textId="77777777" w:rsidR="0000084C" w:rsidRPr="002E00D7" w:rsidRDefault="00381684" w:rsidP="00381684">
      <w:pPr>
        <w:jc w:val="both"/>
        <w:rPr>
          <w:rFonts w:ascii="Raleway" w:hAnsi="Raleway"/>
          <w:sz w:val="20"/>
          <w:szCs w:val="20"/>
        </w:rPr>
      </w:pPr>
      <w:r w:rsidRPr="00D04691">
        <w:rPr>
          <w:rFonts w:ascii="Raleway" w:hAnsi="Raleway"/>
          <w:sz w:val="20"/>
          <w:szCs w:val="20"/>
        </w:rPr>
        <w:t>All participants need to register themselves using the link for Registration (web link provided on the brochure). Participants who want to attend the conference and present research papers are required to provide personal profile details and upload full research paper by 5th March, 2023. Further, all the registered participants will be required to make conference fee payment (online mode) in advance. No on the spot registration will be entertained at all.</w:t>
      </w:r>
    </w:p>
    <w:p w14:paraId="659390A9" w14:textId="77777777" w:rsidR="00381684" w:rsidRPr="007252BE" w:rsidRDefault="0000084C" w:rsidP="00D04691">
      <w:pPr>
        <w:pStyle w:val="Heading1"/>
      </w:pPr>
      <w:r w:rsidRPr="007252BE">
        <w:t>RESEARCH PAPER SUBMISSION GUIDELINES</w:t>
      </w:r>
    </w:p>
    <w:p w14:paraId="69217DFB" w14:textId="77777777" w:rsidR="0000084C" w:rsidRPr="00D04691" w:rsidRDefault="0000084C" w:rsidP="0000084C">
      <w:pPr>
        <w:numPr>
          <w:ilvl w:val="0"/>
          <w:numId w:val="5"/>
        </w:numPr>
        <w:ind w:left="284"/>
        <w:jc w:val="both"/>
        <w:rPr>
          <w:rFonts w:ascii="Raleway" w:hAnsi="Raleway"/>
          <w:sz w:val="20"/>
          <w:szCs w:val="20"/>
        </w:rPr>
      </w:pPr>
      <w:r w:rsidRPr="00D04691">
        <w:rPr>
          <w:rFonts w:ascii="Raleway" w:hAnsi="Raleway"/>
          <w:sz w:val="20"/>
          <w:szCs w:val="20"/>
        </w:rPr>
        <w:t>Max. 3 authors are allowed to enlist in PP.</w:t>
      </w:r>
    </w:p>
    <w:p w14:paraId="44EAF72D" w14:textId="77777777" w:rsidR="0000084C" w:rsidRPr="00D04691" w:rsidRDefault="0000084C" w:rsidP="0000084C">
      <w:pPr>
        <w:numPr>
          <w:ilvl w:val="0"/>
          <w:numId w:val="5"/>
        </w:numPr>
        <w:ind w:left="284"/>
        <w:jc w:val="both"/>
        <w:rPr>
          <w:rFonts w:ascii="Raleway" w:hAnsi="Raleway"/>
          <w:sz w:val="20"/>
          <w:szCs w:val="20"/>
        </w:rPr>
      </w:pPr>
      <w:r w:rsidRPr="00D04691">
        <w:rPr>
          <w:rFonts w:ascii="Raleway" w:hAnsi="Raleway"/>
          <w:sz w:val="20"/>
          <w:szCs w:val="20"/>
        </w:rPr>
        <w:t>Each author per paper needs to fill out a separate outline registration form.</w:t>
      </w:r>
    </w:p>
    <w:p w14:paraId="05194FE5" w14:textId="77777777" w:rsidR="0000084C" w:rsidRPr="00D04691" w:rsidRDefault="0000084C" w:rsidP="007D5103">
      <w:pPr>
        <w:numPr>
          <w:ilvl w:val="0"/>
          <w:numId w:val="5"/>
        </w:numPr>
        <w:ind w:left="284"/>
        <w:jc w:val="both"/>
        <w:rPr>
          <w:rFonts w:ascii="Raleway" w:hAnsi="Raleway"/>
          <w:sz w:val="20"/>
          <w:szCs w:val="20"/>
        </w:rPr>
      </w:pPr>
      <w:r w:rsidRPr="00D04691">
        <w:rPr>
          <w:rFonts w:ascii="Raleway" w:hAnsi="Raleway"/>
          <w:sz w:val="20"/>
          <w:szCs w:val="20"/>
        </w:rPr>
        <w:t>Selected paper will be published in special issue of Peer reviewed Journal SANDESH (With ISSN No. 0975-6515)</w:t>
      </w:r>
    </w:p>
    <w:p w14:paraId="371AAFCD" w14:textId="77777777" w:rsidR="007D5103" w:rsidRPr="00D04691" w:rsidRDefault="0000084C" w:rsidP="00123E57">
      <w:pPr>
        <w:numPr>
          <w:ilvl w:val="0"/>
          <w:numId w:val="5"/>
        </w:numPr>
        <w:ind w:left="284"/>
        <w:jc w:val="both"/>
        <w:rPr>
          <w:rFonts w:ascii="Raleway" w:hAnsi="Raleway"/>
          <w:sz w:val="20"/>
          <w:szCs w:val="20"/>
        </w:rPr>
      </w:pPr>
      <w:r w:rsidRPr="00D04691">
        <w:rPr>
          <w:rFonts w:ascii="Raleway" w:hAnsi="Raleway"/>
          <w:sz w:val="20"/>
          <w:szCs w:val="20"/>
        </w:rPr>
        <w:t>No extra cost for publication.</w:t>
      </w:r>
    </w:p>
    <w:p w14:paraId="15D71A60" w14:textId="77777777" w:rsidR="00626541" w:rsidRPr="007252BE" w:rsidRDefault="00626541" w:rsidP="00D04691">
      <w:pPr>
        <w:pStyle w:val="Heading1"/>
      </w:pPr>
      <w:r w:rsidRPr="007252BE">
        <w:lastRenderedPageBreak/>
        <w:t>ADVISORY BOARD</w:t>
      </w:r>
    </w:p>
    <w:p w14:paraId="781B929D"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Manoj </w:t>
      </w:r>
      <w:proofErr w:type="spellStart"/>
      <w:r w:rsidRPr="00D04691">
        <w:rPr>
          <w:rFonts w:ascii="Raleway" w:hAnsi="Raleway"/>
          <w:b/>
          <w:bCs/>
          <w:sz w:val="20"/>
          <w:szCs w:val="20"/>
        </w:rPr>
        <w:t>Verma</w:t>
      </w:r>
      <w:proofErr w:type="spellEnd"/>
      <w:r w:rsidRPr="00D04691">
        <w:rPr>
          <w:rFonts w:ascii="Raleway" w:hAnsi="Raleway"/>
          <w:sz w:val="20"/>
          <w:szCs w:val="20"/>
        </w:rPr>
        <w:t>,</w:t>
      </w:r>
      <w:r w:rsidR="007D5103" w:rsidRPr="00D04691">
        <w:rPr>
          <w:rFonts w:ascii="Raleway" w:hAnsi="Raleway"/>
          <w:sz w:val="20"/>
          <w:szCs w:val="20"/>
        </w:rPr>
        <w:t xml:space="preserve"> </w:t>
      </w:r>
      <w:r w:rsidR="007D5103" w:rsidRPr="00D04691">
        <w:rPr>
          <w:rFonts w:ascii="Raleway" w:hAnsi="Raleway"/>
          <w:i/>
          <w:iCs/>
          <w:sz w:val="20"/>
          <w:szCs w:val="20"/>
        </w:rPr>
        <w:t>Registrar</w:t>
      </w:r>
      <w:r w:rsidR="007D5103" w:rsidRPr="00D04691">
        <w:rPr>
          <w:rFonts w:ascii="Raleway" w:hAnsi="Raleway"/>
          <w:sz w:val="20"/>
          <w:szCs w:val="20"/>
        </w:rPr>
        <w:t xml:space="preserve">, </w:t>
      </w:r>
      <w:r w:rsidRPr="00D04691">
        <w:rPr>
          <w:rFonts w:ascii="Raleway" w:hAnsi="Raleway"/>
          <w:sz w:val="20"/>
          <w:szCs w:val="20"/>
        </w:rPr>
        <w:t>BMU</w:t>
      </w:r>
    </w:p>
    <w:p w14:paraId="54D484A6"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Naveen </w:t>
      </w:r>
      <w:proofErr w:type="spellStart"/>
      <w:r w:rsidRPr="00D04691">
        <w:rPr>
          <w:rFonts w:ascii="Raleway" w:hAnsi="Raleway"/>
          <w:b/>
          <w:bCs/>
          <w:sz w:val="20"/>
          <w:szCs w:val="20"/>
        </w:rPr>
        <w:t>Kapil</w:t>
      </w:r>
      <w:proofErr w:type="spellEnd"/>
      <w:r w:rsidRPr="00D04691">
        <w:rPr>
          <w:rFonts w:ascii="Raleway" w:hAnsi="Raleway"/>
          <w:sz w:val="20"/>
          <w:szCs w:val="20"/>
        </w:rPr>
        <w:t xml:space="preserve">, </w:t>
      </w:r>
      <w:r w:rsidR="007D5103" w:rsidRPr="00D04691">
        <w:rPr>
          <w:rFonts w:ascii="Raleway" w:hAnsi="Raleway"/>
          <w:i/>
          <w:iCs/>
          <w:sz w:val="20"/>
          <w:szCs w:val="20"/>
        </w:rPr>
        <w:t>DAA</w:t>
      </w:r>
      <w:r w:rsidR="007D5103" w:rsidRPr="00D04691">
        <w:rPr>
          <w:rFonts w:ascii="Raleway" w:hAnsi="Raleway"/>
          <w:sz w:val="20"/>
          <w:szCs w:val="20"/>
        </w:rPr>
        <w:t>,</w:t>
      </w:r>
      <w:r w:rsidRPr="00D04691">
        <w:rPr>
          <w:rFonts w:ascii="Raleway" w:hAnsi="Raleway"/>
          <w:sz w:val="20"/>
          <w:szCs w:val="20"/>
        </w:rPr>
        <w:t xml:space="preserve"> BMU</w:t>
      </w:r>
    </w:p>
    <w:p w14:paraId="77F1B8A1"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Mr.</w:t>
      </w:r>
      <w:proofErr w:type="spellEnd"/>
      <w:r w:rsidRPr="00D04691">
        <w:rPr>
          <w:rFonts w:ascii="Raleway" w:hAnsi="Raleway"/>
          <w:b/>
          <w:bCs/>
          <w:sz w:val="20"/>
          <w:szCs w:val="20"/>
        </w:rPr>
        <w:t xml:space="preserve"> OP </w:t>
      </w:r>
      <w:proofErr w:type="spellStart"/>
      <w:r w:rsidRPr="00D04691">
        <w:rPr>
          <w:rFonts w:ascii="Raleway" w:hAnsi="Raleway"/>
          <w:b/>
          <w:bCs/>
          <w:sz w:val="20"/>
          <w:szCs w:val="20"/>
        </w:rPr>
        <w:t>Sachdeva</w:t>
      </w:r>
      <w:proofErr w:type="spellEnd"/>
      <w:r w:rsidRPr="00D04691">
        <w:rPr>
          <w:rFonts w:ascii="Raleway" w:hAnsi="Raleway"/>
          <w:sz w:val="20"/>
          <w:szCs w:val="20"/>
        </w:rPr>
        <w:t xml:space="preserve">, </w:t>
      </w:r>
      <w:r w:rsidRPr="00D04691">
        <w:rPr>
          <w:rFonts w:ascii="Raleway" w:hAnsi="Raleway"/>
          <w:i/>
          <w:iCs/>
          <w:sz w:val="20"/>
          <w:szCs w:val="20"/>
        </w:rPr>
        <w:t>Advisor</w:t>
      </w:r>
      <w:r w:rsidR="007D5103" w:rsidRPr="00D04691">
        <w:rPr>
          <w:rFonts w:ascii="Raleway" w:hAnsi="Raleway"/>
          <w:sz w:val="20"/>
          <w:szCs w:val="20"/>
        </w:rPr>
        <w:t>,</w:t>
      </w:r>
      <w:r w:rsidRPr="00D04691">
        <w:rPr>
          <w:rFonts w:ascii="Raleway" w:hAnsi="Raleway"/>
          <w:sz w:val="20"/>
          <w:szCs w:val="20"/>
        </w:rPr>
        <w:t xml:space="preserve"> BMU</w:t>
      </w:r>
    </w:p>
    <w:p w14:paraId="0F450103"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Ravi </w:t>
      </w:r>
      <w:proofErr w:type="spellStart"/>
      <w:r w:rsidRPr="00D04691">
        <w:rPr>
          <w:rFonts w:ascii="Raleway" w:hAnsi="Raleway"/>
          <w:b/>
          <w:bCs/>
          <w:sz w:val="20"/>
          <w:szCs w:val="20"/>
        </w:rPr>
        <w:t>Rana</w:t>
      </w:r>
      <w:proofErr w:type="spellEnd"/>
      <w:r w:rsidRPr="00D04691">
        <w:rPr>
          <w:rFonts w:ascii="Raleway" w:hAnsi="Raleway"/>
          <w:sz w:val="20"/>
          <w:szCs w:val="20"/>
        </w:rPr>
        <w:t>,</w:t>
      </w:r>
      <w:r w:rsidR="007D5103" w:rsidRPr="00D04691">
        <w:rPr>
          <w:rFonts w:ascii="Raleway" w:hAnsi="Raleway"/>
          <w:sz w:val="20"/>
          <w:szCs w:val="20"/>
        </w:rPr>
        <w:t xml:space="preserve"> </w:t>
      </w:r>
      <w:r w:rsidR="007D5103" w:rsidRPr="00D04691">
        <w:rPr>
          <w:rFonts w:ascii="Raleway" w:hAnsi="Raleway"/>
          <w:i/>
          <w:iCs/>
          <w:sz w:val="20"/>
          <w:szCs w:val="20"/>
        </w:rPr>
        <w:t>DSW</w:t>
      </w:r>
      <w:r w:rsidR="007D5103" w:rsidRPr="00D04691">
        <w:rPr>
          <w:rFonts w:ascii="Raleway" w:hAnsi="Raleway"/>
          <w:sz w:val="20"/>
          <w:szCs w:val="20"/>
        </w:rPr>
        <w:t>,</w:t>
      </w:r>
      <w:r w:rsidRPr="00D04691">
        <w:rPr>
          <w:rFonts w:ascii="Raleway" w:hAnsi="Raleway"/>
          <w:sz w:val="20"/>
          <w:szCs w:val="20"/>
        </w:rPr>
        <w:t xml:space="preserve"> BMU</w:t>
      </w:r>
    </w:p>
    <w:p w14:paraId="654481C4"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Mukesh</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Singla</w:t>
      </w:r>
      <w:proofErr w:type="spellEnd"/>
      <w:r w:rsidRPr="00D04691">
        <w:rPr>
          <w:rFonts w:ascii="Raleway" w:hAnsi="Raleway"/>
          <w:sz w:val="20"/>
          <w:szCs w:val="20"/>
        </w:rPr>
        <w:t xml:space="preserve">, </w:t>
      </w:r>
      <w:r w:rsidR="007D5103" w:rsidRPr="00D04691">
        <w:rPr>
          <w:rFonts w:ascii="Raleway" w:hAnsi="Raleway"/>
          <w:i/>
          <w:iCs/>
          <w:sz w:val="20"/>
          <w:szCs w:val="20"/>
        </w:rPr>
        <w:t>COE</w:t>
      </w:r>
      <w:r w:rsidRPr="00D04691">
        <w:rPr>
          <w:rFonts w:ascii="Raleway" w:hAnsi="Raleway"/>
          <w:sz w:val="20"/>
          <w:szCs w:val="20"/>
        </w:rPr>
        <w:t>,</w:t>
      </w:r>
      <w:r w:rsidR="007D5103" w:rsidRPr="00D04691">
        <w:rPr>
          <w:rFonts w:ascii="Raleway" w:hAnsi="Raleway"/>
          <w:sz w:val="20"/>
          <w:szCs w:val="20"/>
        </w:rPr>
        <w:t xml:space="preserve"> </w:t>
      </w:r>
      <w:r w:rsidRPr="00D04691">
        <w:rPr>
          <w:rFonts w:ascii="Raleway" w:hAnsi="Raleway"/>
          <w:sz w:val="20"/>
          <w:szCs w:val="20"/>
        </w:rPr>
        <w:t>BMU</w:t>
      </w:r>
    </w:p>
    <w:p w14:paraId="10332674"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B</w:t>
      </w:r>
      <w:r w:rsidR="007D5103" w:rsidRPr="00D04691">
        <w:rPr>
          <w:rFonts w:ascii="Raleway" w:hAnsi="Raleway"/>
          <w:b/>
          <w:bCs/>
          <w:sz w:val="20"/>
          <w:szCs w:val="20"/>
        </w:rPr>
        <w:t>.</w:t>
      </w:r>
      <w:r w:rsidRPr="00D04691">
        <w:rPr>
          <w:rFonts w:ascii="Raleway" w:hAnsi="Raleway"/>
          <w:b/>
          <w:bCs/>
          <w:sz w:val="20"/>
          <w:szCs w:val="20"/>
        </w:rPr>
        <w:t>M</w:t>
      </w:r>
      <w:r w:rsidR="007D5103" w:rsidRPr="00D04691">
        <w:rPr>
          <w:rFonts w:ascii="Raleway" w:hAnsi="Raleway"/>
          <w:b/>
          <w:bCs/>
          <w:sz w:val="20"/>
          <w:szCs w:val="20"/>
        </w:rPr>
        <w:t>.</w:t>
      </w:r>
      <w:r w:rsidRPr="00D04691">
        <w:rPr>
          <w:rFonts w:ascii="Raleway" w:hAnsi="Raleway"/>
          <w:b/>
          <w:bCs/>
          <w:sz w:val="20"/>
          <w:szCs w:val="20"/>
        </w:rPr>
        <w:t>Yadav</w:t>
      </w:r>
      <w:proofErr w:type="spellEnd"/>
      <w:r w:rsidR="007D5103" w:rsidRPr="00D04691">
        <w:rPr>
          <w:rFonts w:ascii="Raleway" w:hAnsi="Raleway"/>
          <w:b/>
          <w:bCs/>
          <w:sz w:val="20"/>
          <w:szCs w:val="20"/>
        </w:rPr>
        <w:t>,</w:t>
      </w:r>
      <w:r w:rsidRPr="00D04691">
        <w:rPr>
          <w:rFonts w:ascii="Raleway" w:hAnsi="Raleway"/>
          <w:sz w:val="20"/>
          <w:szCs w:val="20"/>
        </w:rPr>
        <w:t xml:space="preserve"> </w:t>
      </w:r>
      <w:r w:rsidRPr="00D04691">
        <w:rPr>
          <w:rFonts w:ascii="Raleway" w:hAnsi="Raleway"/>
          <w:i/>
          <w:iCs/>
          <w:sz w:val="20"/>
          <w:szCs w:val="20"/>
        </w:rPr>
        <w:t>Dean</w:t>
      </w:r>
      <w:r w:rsidRPr="00D04691">
        <w:rPr>
          <w:rFonts w:ascii="Raleway" w:hAnsi="Raleway"/>
          <w:sz w:val="20"/>
          <w:szCs w:val="20"/>
        </w:rPr>
        <w:t>,</w:t>
      </w:r>
      <w:r w:rsidR="007D5103" w:rsidRPr="00D04691">
        <w:rPr>
          <w:rFonts w:ascii="Raleway" w:hAnsi="Raleway"/>
          <w:sz w:val="20"/>
          <w:szCs w:val="20"/>
        </w:rPr>
        <w:t xml:space="preserve"> </w:t>
      </w:r>
      <w:r w:rsidRPr="00D04691">
        <w:rPr>
          <w:rFonts w:ascii="Raleway" w:hAnsi="Raleway"/>
          <w:sz w:val="20"/>
          <w:szCs w:val="20"/>
        </w:rPr>
        <w:t xml:space="preserve">Faculty of </w:t>
      </w:r>
      <w:proofErr w:type="spellStart"/>
      <w:r w:rsidRPr="00D04691">
        <w:rPr>
          <w:rFonts w:ascii="Raleway" w:hAnsi="Raleway"/>
          <w:sz w:val="20"/>
          <w:szCs w:val="20"/>
        </w:rPr>
        <w:t>Hum</w:t>
      </w:r>
      <w:r w:rsidR="007D5103" w:rsidRPr="00D04691">
        <w:rPr>
          <w:rFonts w:ascii="Raleway" w:hAnsi="Raleway"/>
          <w:sz w:val="20"/>
          <w:szCs w:val="20"/>
        </w:rPr>
        <w:t>.,</w:t>
      </w:r>
      <w:r w:rsidRPr="00D04691">
        <w:rPr>
          <w:rFonts w:ascii="Raleway" w:hAnsi="Raleway"/>
          <w:sz w:val="20"/>
          <w:szCs w:val="20"/>
        </w:rPr>
        <w:t>BMU</w:t>
      </w:r>
      <w:proofErr w:type="spellEnd"/>
    </w:p>
    <w:p w14:paraId="1556F959"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Ashvine</w:t>
      </w:r>
      <w:proofErr w:type="spellEnd"/>
      <w:r w:rsidRPr="00D04691">
        <w:rPr>
          <w:rFonts w:ascii="Raleway" w:hAnsi="Raleway"/>
          <w:b/>
          <w:bCs/>
          <w:sz w:val="20"/>
          <w:szCs w:val="20"/>
        </w:rPr>
        <w:t xml:space="preserve"> Kumar</w:t>
      </w:r>
      <w:r w:rsidRPr="00D04691">
        <w:rPr>
          <w:rFonts w:ascii="Raleway" w:hAnsi="Raleway"/>
          <w:sz w:val="20"/>
          <w:szCs w:val="20"/>
        </w:rPr>
        <w:t>,</w:t>
      </w:r>
      <w:r w:rsidR="007D5103" w:rsidRPr="00D04691">
        <w:rPr>
          <w:rFonts w:ascii="Raleway" w:hAnsi="Raleway"/>
          <w:sz w:val="20"/>
          <w:szCs w:val="20"/>
        </w:rPr>
        <w:t xml:space="preserve"> </w:t>
      </w:r>
      <w:r w:rsidRPr="00D04691">
        <w:rPr>
          <w:rFonts w:ascii="Raleway" w:hAnsi="Raleway"/>
          <w:sz w:val="20"/>
          <w:szCs w:val="20"/>
        </w:rPr>
        <w:t xml:space="preserve">Registrar, </w:t>
      </w:r>
      <w:r w:rsidR="007D5103" w:rsidRPr="00D04691">
        <w:rPr>
          <w:rFonts w:ascii="Raleway" w:hAnsi="Raleway"/>
          <w:sz w:val="20"/>
          <w:szCs w:val="20"/>
        </w:rPr>
        <w:t>Centralized</w:t>
      </w:r>
      <w:r w:rsidRPr="00D04691">
        <w:rPr>
          <w:rFonts w:ascii="Raleway" w:hAnsi="Raleway"/>
          <w:sz w:val="20"/>
          <w:szCs w:val="20"/>
        </w:rPr>
        <w:t xml:space="preserve"> University Services, (UP)</w:t>
      </w:r>
    </w:p>
    <w:p w14:paraId="44A89091"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Gioia</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Arnone</w:t>
      </w:r>
      <w:proofErr w:type="spellEnd"/>
      <w:r w:rsidRPr="00D04691">
        <w:rPr>
          <w:rFonts w:ascii="Raleway" w:hAnsi="Raleway"/>
          <w:sz w:val="20"/>
          <w:szCs w:val="20"/>
        </w:rPr>
        <w:t xml:space="preserve">, Dept. Of Managerial &amp; Quantitative Studies, University of Naples, </w:t>
      </w:r>
      <w:proofErr w:type="spellStart"/>
      <w:r w:rsidRPr="00D04691">
        <w:rPr>
          <w:rFonts w:ascii="Raleway" w:hAnsi="Raleway"/>
          <w:sz w:val="20"/>
          <w:szCs w:val="20"/>
        </w:rPr>
        <w:t>Parthonope</w:t>
      </w:r>
      <w:proofErr w:type="spellEnd"/>
      <w:r w:rsidRPr="00D04691">
        <w:rPr>
          <w:rFonts w:ascii="Raleway" w:hAnsi="Raleway"/>
          <w:sz w:val="20"/>
          <w:szCs w:val="20"/>
        </w:rPr>
        <w:t>,</w:t>
      </w:r>
      <w:r w:rsidR="007D5103" w:rsidRPr="00D04691">
        <w:rPr>
          <w:rFonts w:ascii="Raleway" w:hAnsi="Raleway"/>
          <w:sz w:val="20"/>
          <w:szCs w:val="20"/>
        </w:rPr>
        <w:t xml:space="preserve"> </w:t>
      </w:r>
      <w:r w:rsidRPr="00D04691">
        <w:rPr>
          <w:rFonts w:ascii="Raleway" w:hAnsi="Raleway"/>
          <w:sz w:val="20"/>
          <w:szCs w:val="20"/>
        </w:rPr>
        <w:t xml:space="preserve">(Italy)  </w:t>
      </w:r>
    </w:p>
    <w:p w14:paraId="11BEDE39"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Ravikant</w:t>
      </w:r>
      <w:proofErr w:type="spellEnd"/>
      <w:r w:rsidRPr="00D04691">
        <w:rPr>
          <w:rFonts w:ascii="Raleway" w:hAnsi="Raleway"/>
          <w:b/>
          <w:bCs/>
          <w:sz w:val="20"/>
          <w:szCs w:val="20"/>
        </w:rPr>
        <w:t xml:space="preserve"> Swami</w:t>
      </w:r>
      <w:r w:rsidRPr="00D04691">
        <w:rPr>
          <w:rFonts w:ascii="Raleway" w:hAnsi="Raleway"/>
          <w:sz w:val="20"/>
          <w:szCs w:val="20"/>
        </w:rPr>
        <w:t xml:space="preserve">, </w:t>
      </w:r>
      <w:r w:rsidRPr="00D04691">
        <w:rPr>
          <w:rFonts w:ascii="Raleway" w:hAnsi="Raleway"/>
          <w:i/>
          <w:iCs/>
          <w:sz w:val="20"/>
          <w:szCs w:val="20"/>
        </w:rPr>
        <w:t>Director</w:t>
      </w:r>
      <w:r w:rsidRPr="00D04691">
        <w:rPr>
          <w:rFonts w:ascii="Raleway" w:hAnsi="Raleway"/>
          <w:sz w:val="20"/>
          <w:szCs w:val="20"/>
        </w:rPr>
        <w:t>, DME (Noida)</w:t>
      </w:r>
    </w:p>
    <w:p w14:paraId="625FF87D"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Ritesh</w:t>
      </w:r>
      <w:proofErr w:type="spellEnd"/>
      <w:r w:rsidRPr="00D04691">
        <w:rPr>
          <w:rFonts w:ascii="Raleway" w:hAnsi="Raleway"/>
          <w:b/>
          <w:bCs/>
          <w:sz w:val="20"/>
          <w:szCs w:val="20"/>
        </w:rPr>
        <w:t xml:space="preserve"> Gupta</w:t>
      </w:r>
      <w:r w:rsidRPr="00D04691">
        <w:rPr>
          <w:rFonts w:ascii="Raleway" w:hAnsi="Raleway"/>
          <w:sz w:val="20"/>
          <w:szCs w:val="20"/>
        </w:rPr>
        <w:t xml:space="preserve">, </w:t>
      </w:r>
      <w:r w:rsidRPr="00D04691">
        <w:rPr>
          <w:rFonts w:ascii="Raleway" w:hAnsi="Raleway"/>
          <w:i/>
          <w:iCs/>
          <w:sz w:val="20"/>
          <w:szCs w:val="20"/>
        </w:rPr>
        <w:t>Director</w:t>
      </w:r>
      <w:r w:rsidRPr="00D04691">
        <w:rPr>
          <w:rFonts w:ascii="Raleway" w:hAnsi="Raleway"/>
          <w:sz w:val="20"/>
          <w:szCs w:val="20"/>
        </w:rPr>
        <w:t xml:space="preserve">, Management Campus, </w:t>
      </w:r>
      <w:proofErr w:type="spellStart"/>
      <w:r w:rsidRPr="00D04691">
        <w:rPr>
          <w:rFonts w:ascii="Raleway" w:hAnsi="Raleway"/>
          <w:sz w:val="20"/>
          <w:szCs w:val="20"/>
        </w:rPr>
        <w:t>Geeta</w:t>
      </w:r>
      <w:proofErr w:type="spellEnd"/>
      <w:r w:rsidRPr="00D04691">
        <w:rPr>
          <w:rFonts w:ascii="Raleway" w:hAnsi="Raleway"/>
          <w:sz w:val="20"/>
          <w:szCs w:val="20"/>
        </w:rPr>
        <w:t xml:space="preserve"> University(</w:t>
      </w:r>
      <w:proofErr w:type="spellStart"/>
      <w:r w:rsidRPr="00D04691">
        <w:rPr>
          <w:rFonts w:ascii="Raleway" w:hAnsi="Raleway"/>
          <w:sz w:val="20"/>
          <w:szCs w:val="20"/>
        </w:rPr>
        <w:t>Panipat</w:t>
      </w:r>
      <w:proofErr w:type="spellEnd"/>
      <w:r w:rsidRPr="00D04691">
        <w:rPr>
          <w:rFonts w:ascii="Raleway" w:hAnsi="Raleway"/>
          <w:sz w:val="20"/>
          <w:szCs w:val="20"/>
        </w:rPr>
        <w:t>)</w:t>
      </w:r>
    </w:p>
    <w:p w14:paraId="16CCADB4" w14:textId="77777777" w:rsidR="00626541" w:rsidRPr="00D04691" w:rsidRDefault="00626541" w:rsidP="007D5103">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Girish</w:t>
      </w:r>
      <w:proofErr w:type="spellEnd"/>
      <w:r w:rsidRPr="00D04691">
        <w:rPr>
          <w:rFonts w:ascii="Raleway" w:hAnsi="Raleway"/>
          <w:b/>
          <w:bCs/>
          <w:sz w:val="20"/>
          <w:szCs w:val="20"/>
        </w:rPr>
        <w:t xml:space="preserve"> Sharma</w:t>
      </w:r>
      <w:r w:rsidRPr="00D04691">
        <w:rPr>
          <w:rFonts w:ascii="Raleway" w:hAnsi="Raleway"/>
          <w:sz w:val="20"/>
          <w:szCs w:val="20"/>
        </w:rPr>
        <w:t xml:space="preserve">, </w:t>
      </w:r>
      <w:r w:rsidRPr="00D04691">
        <w:rPr>
          <w:rFonts w:ascii="Raleway" w:hAnsi="Raleway"/>
          <w:i/>
          <w:iCs/>
          <w:sz w:val="20"/>
          <w:szCs w:val="20"/>
        </w:rPr>
        <w:t>Campus Director</w:t>
      </w:r>
      <w:r w:rsidR="00537514" w:rsidRPr="00D04691">
        <w:rPr>
          <w:rFonts w:ascii="Raleway" w:hAnsi="Raleway"/>
          <w:sz w:val="20"/>
          <w:szCs w:val="20"/>
        </w:rPr>
        <w:t xml:space="preserve">, </w:t>
      </w:r>
      <w:proofErr w:type="spellStart"/>
      <w:r w:rsidRPr="00D04691">
        <w:rPr>
          <w:rFonts w:ascii="Raleway" w:hAnsi="Raleway"/>
          <w:sz w:val="20"/>
          <w:szCs w:val="20"/>
        </w:rPr>
        <w:t>Bhai</w:t>
      </w:r>
      <w:proofErr w:type="spellEnd"/>
      <w:r w:rsidRPr="00D04691">
        <w:rPr>
          <w:rFonts w:ascii="Raleway" w:hAnsi="Raleway"/>
          <w:sz w:val="20"/>
          <w:szCs w:val="20"/>
        </w:rPr>
        <w:t xml:space="preserve"> </w:t>
      </w:r>
      <w:proofErr w:type="spellStart"/>
      <w:r w:rsidRPr="00D04691">
        <w:rPr>
          <w:rFonts w:ascii="Raleway" w:hAnsi="Raleway"/>
          <w:sz w:val="20"/>
          <w:szCs w:val="20"/>
        </w:rPr>
        <w:t>Paramanand</w:t>
      </w:r>
      <w:proofErr w:type="spellEnd"/>
      <w:r w:rsidRPr="00D04691">
        <w:rPr>
          <w:rFonts w:ascii="Raleway" w:hAnsi="Raleway"/>
          <w:sz w:val="20"/>
          <w:szCs w:val="20"/>
        </w:rPr>
        <w:t>, DSEU (Delhi)</w:t>
      </w:r>
    </w:p>
    <w:p w14:paraId="45308125" w14:textId="77777777" w:rsidR="00626541" w:rsidRPr="00D04691" w:rsidRDefault="00626541" w:rsidP="00626541">
      <w:pPr>
        <w:numPr>
          <w:ilvl w:val="0"/>
          <w:numId w:val="8"/>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Anuj</w:t>
      </w:r>
      <w:proofErr w:type="spellEnd"/>
      <w:r w:rsidRPr="00D04691">
        <w:rPr>
          <w:rFonts w:ascii="Raleway" w:hAnsi="Raleway"/>
          <w:b/>
          <w:bCs/>
          <w:sz w:val="20"/>
          <w:szCs w:val="20"/>
        </w:rPr>
        <w:t xml:space="preserve"> Kumar Sharma</w:t>
      </w:r>
      <w:r w:rsidRPr="00D04691">
        <w:rPr>
          <w:rFonts w:ascii="Raleway" w:hAnsi="Raleway"/>
          <w:sz w:val="20"/>
          <w:szCs w:val="20"/>
        </w:rPr>
        <w:t xml:space="preserve">, </w:t>
      </w:r>
      <w:r w:rsidRPr="00D04691">
        <w:rPr>
          <w:rFonts w:ascii="Raleway" w:hAnsi="Raleway"/>
          <w:i/>
          <w:iCs/>
          <w:sz w:val="20"/>
          <w:szCs w:val="20"/>
        </w:rPr>
        <w:t>Principal</w:t>
      </w:r>
      <w:r w:rsidRPr="00D04691">
        <w:rPr>
          <w:rFonts w:ascii="Raleway" w:hAnsi="Raleway"/>
          <w:sz w:val="20"/>
          <w:szCs w:val="20"/>
        </w:rPr>
        <w:t xml:space="preserve">, BRCM College of Engineering &amp; Technology, </w:t>
      </w:r>
      <w:proofErr w:type="spellStart"/>
      <w:r w:rsidRPr="00D04691">
        <w:rPr>
          <w:rFonts w:ascii="Raleway" w:hAnsi="Raleway"/>
          <w:sz w:val="20"/>
          <w:szCs w:val="20"/>
        </w:rPr>
        <w:t>Bahal</w:t>
      </w:r>
      <w:proofErr w:type="spellEnd"/>
      <w:r w:rsidRPr="00D04691">
        <w:rPr>
          <w:rFonts w:ascii="Raleway" w:hAnsi="Raleway"/>
          <w:sz w:val="20"/>
          <w:szCs w:val="20"/>
        </w:rPr>
        <w:t xml:space="preserve"> (</w:t>
      </w:r>
      <w:proofErr w:type="spellStart"/>
      <w:r w:rsidRPr="00D04691">
        <w:rPr>
          <w:rFonts w:ascii="Raleway" w:hAnsi="Raleway"/>
          <w:sz w:val="20"/>
          <w:szCs w:val="20"/>
        </w:rPr>
        <w:t>Bhiwani</w:t>
      </w:r>
      <w:proofErr w:type="spellEnd"/>
      <w:r w:rsidRPr="00D04691">
        <w:rPr>
          <w:rFonts w:ascii="Raleway" w:hAnsi="Raleway"/>
          <w:sz w:val="20"/>
          <w:szCs w:val="20"/>
        </w:rPr>
        <w:t>)</w:t>
      </w:r>
    </w:p>
    <w:p w14:paraId="70D74F77" w14:textId="77777777" w:rsidR="00626541" w:rsidRPr="007252BE" w:rsidRDefault="00FE5D19" w:rsidP="00D04691">
      <w:pPr>
        <w:pStyle w:val="Heading1"/>
      </w:pPr>
      <w:r w:rsidRPr="007252BE">
        <w:t>SECRETARIAL COMMITTEE</w:t>
      </w:r>
    </w:p>
    <w:p w14:paraId="0F107F12" w14:textId="77777777" w:rsidR="00626541" w:rsidRPr="00D04691" w:rsidRDefault="00626541" w:rsidP="00537514">
      <w:pPr>
        <w:numPr>
          <w:ilvl w:val="0"/>
          <w:numId w:val="13"/>
        </w:numPr>
        <w:ind w:left="426"/>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Jaspreet</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Dahiya</w:t>
      </w:r>
      <w:proofErr w:type="spellEnd"/>
      <w:r w:rsidRPr="00D04691">
        <w:rPr>
          <w:rFonts w:ascii="Raleway" w:hAnsi="Raleway"/>
          <w:b/>
          <w:bCs/>
          <w:sz w:val="20"/>
          <w:szCs w:val="20"/>
        </w:rPr>
        <w:t>,</w:t>
      </w:r>
      <w:r w:rsidRPr="00D04691">
        <w:rPr>
          <w:rFonts w:ascii="Raleway" w:hAnsi="Raleway"/>
          <w:sz w:val="20"/>
          <w:szCs w:val="20"/>
        </w:rPr>
        <w:t xml:space="preserve"> </w:t>
      </w:r>
      <w:r w:rsidRPr="00D04691">
        <w:rPr>
          <w:rFonts w:ascii="Raleway" w:hAnsi="Raleway"/>
          <w:i/>
          <w:iCs/>
          <w:sz w:val="20"/>
          <w:szCs w:val="20"/>
        </w:rPr>
        <w:t>H.O.D.</w:t>
      </w:r>
      <w:r w:rsidRPr="00D04691">
        <w:rPr>
          <w:rFonts w:ascii="Raleway" w:hAnsi="Raleway"/>
          <w:sz w:val="20"/>
          <w:szCs w:val="20"/>
        </w:rPr>
        <w:t>, Dept. Of Commerce (Organising Secretary-8295970900)</w:t>
      </w:r>
    </w:p>
    <w:p w14:paraId="06E78C51" w14:textId="77777777" w:rsidR="00626541" w:rsidRPr="00D04691" w:rsidRDefault="00626541" w:rsidP="007D5103">
      <w:pPr>
        <w:numPr>
          <w:ilvl w:val="0"/>
          <w:numId w:val="9"/>
        </w:numPr>
        <w:ind w:left="284" w:hanging="218"/>
        <w:jc w:val="both"/>
        <w:rPr>
          <w:rFonts w:ascii="Raleway" w:hAnsi="Raleway"/>
          <w:sz w:val="20"/>
          <w:szCs w:val="20"/>
        </w:rPr>
      </w:pPr>
      <w:r w:rsidRPr="00D04691">
        <w:rPr>
          <w:rFonts w:ascii="Raleway" w:hAnsi="Raleway"/>
          <w:b/>
          <w:bCs/>
          <w:sz w:val="20"/>
          <w:szCs w:val="20"/>
        </w:rPr>
        <w:t>Prof</w:t>
      </w:r>
      <w:proofErr w:type="gramStart"/>
      <w:r w:rsidRPr="00D04691">
        <w:rPr>
          <w:rFonts w:ascii="Raleway" w:hAnsi="Raleway"/>
          <w:b/>
          <w:bCs/>
          <w:sz w:val="20"/>
          <w:szCs w:val="20"/>
        </w:rPr>
        <w:t>.(</w:t>
      </w:r>
      <w:proofErr w:type="gramEnd"/>
      <w:r w:rsidRPr="00D04691">
        <w:rPr>
          <w:rFonts w:ascii="Raleway" w:hAnsi="Raleway"/>
          <w:b/>
          <w:bCs/>
          <w:sz w:val="20"/>
          <w:szCs w:val="20"/>
        </w:rPr>
        <w:t xml:space="preserve"> Dr). VK </w:t>
      </w:r>
      <w:proofErr w:type="spellStart"/>
      <w:r w:rsidRPr="00D04691">
        <w:rPr>
          <w:rFonts w:ascii="Raleway" w:hAnsi="Raleway"/>
          <w:b/>
          <w:bCs/>
          <w:sz w:val="20"/>
          <w:szCs w:val="20"/>
        </w:rPr>
        <w:t>Srivastava</w:t>
      </w:r>
      <w:proofErr w:type="spellEnd"/>
      <w:r w:rsidRPr="00D04691">
        <w:rPr>
          <w:rFonts w:ascii="Raleway" w:hAnsi="Raleway"/>
          <w:i/>
          <w:iCs/>
          <w:sz w:val="20"/>
          <w:szCs w:val="20"/>
        </w:rPr>
        <w:t>, H.O.D.,</w:t>
      </w:r>
      <w:r w:rsidRPr="00D04691">
        <w:rPr>
          <w:rFonts w:ascii="Raleway" w:hAnsi="Raleway"/>
          <w:sz w:val="20"/>
          <w:szCs w:val="20"/>
        </w:rPr>
        <w:t xml:space="preserve"> Dept. Of Computer Science &amp; Applications</w:t>
      </w:r>
      <w:r w:rsidR="007D5103" w:rsidRPr="00D04691">
        <w:rPr>
          <w:rFonts w:ascii="Raleway" w:hAnsi="Raleway"/>
          <w:sz w:val="20"/>
          <w:szCs w:val="20"/>
        </w:rPr>
        <w:t>, BMU</w:t>
      </w:r>
    </w:p>
    <w:p w14:paraId="7BFEAA6E" w14:textId="77777777" w:rsidR="00626541" w:rsidRPr="00D04691" w:rsidRDefault="00626541" w:rsidP="007D5103">
      <w:pPr>
        <w:numPr>
          <w:ilvl w:val="0"/>
          <w:numId w:val="9"/>
        </w:numPr>
        <w:ind w:left="284" w:hanging="218"/>
        <w:jc w:val="both"/>
        <w:rPr>
          <w:rFonts w:ascii="Raleway" w:hAnsi="Raleway"/>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Madhu</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Ahlawat</w:t>
      </w:r>
      <w:proofErr w:type="spellEnd"/>
      <w:r w:rsidRPr="00D04691">
        <w:rPr>
          <w:rFonts w:ascii="Raleway" w:hAnsi="Raleway"/>
          <w:sz w:val="20"/>
          <w:szCs w:val="20"/>
        </w:rPr>
        <w:t xml:space="preserve">, </w:t>
      </w:r>
      <w:r w:rsidRPr="00D04691">
        <w:rPr>
          <w:rFonts w:ascii="Raleway" w:hAnsi="Raleway"/>
          <w:i/>
          <w:iCs/>
          <w:sz w:val="20"/>
          <w:szCs w:val="20"/>
        </w:rPr>
        <w:t>H.O.D.,</w:t>
      </w:r>
      <w:r w:rsidRPr="00D04691">
        <w:rPr>
          <w:rFonts w:ascii="Raleway" w:hAnsi="Raleway"/>
          <w:sz w:val="20"/>
          <w:szCs w:val="20"/>
        </w:rPr>
        <w:t xml:space="preserve"> Dept. of Economics, BMU </w:t>
      </w:r>
    </w:p>
    <w:p w14:paraId="73DD4833" w14:textId="77777777" w:rsidR="00626541" w:rsidRPr="002E00D7" w:rsidRDefault="00626541" w:rsidP="007D5103">
      <w:pPr>
        <w:numPr>
          <w:ilvl w:val="0"/>
          <w:numId w:val="9"/>
        </w:numPr>
        <w:ind w:left="284" w:hanging="218"/>
        <w:jc w:val="both"/>
        <w:rPr>
          <w:rFonts w:ascii="Raleway" w:hAnsi="Raleway"/>
          <w:b/>
          <w:bCs/>
          <w:sz w:val="20"/>
          <w:szCs w:val="20"/>
        </w:rPr>
      </w:pPr>
      <w:r w:rsidRPr="002E00D7">
        <w:rPr>
          <w:rFonts w:ascii="Raleway" w:hAnsi="Raleway"/>
          <w:b/>
          <w:bCs/>
          <w:sz w:val="20"/>
          <w:szCs w:val="20"/>
        </w:rPr>
        <w:t>Prof. (</w:t>
      </w:r>
      <w:proofErr w:type="spellStart"/>
      <w:r w:rsidRPr="002E00D7">
        <w:rPr>
          <w:rFonts w:ascii="Raleway" w:hAnsi="Raleway"/>
          <w:b/>
          <w:bCs/>
          <w:sz w:val="20"/>
          <w:szCs w:val="20"/>
        </w:rPr>
        <w:t>Dr.</w:t>
      </w:r>
      <w:proofErr w:type="spellEnd"/>
      <w:r w:rsidRPr="002E00D7">
        <w:rPr>
          <w:rFonts w:ascii="Raleway" w:hAnsi="Raleway"/>
          <w:b/>
          <w:bCs/>
          <w:sz w:val="20"/>
          <w:szCs w:val="20"/>
        </w:rPr>
        <w:t xml:space="preserve">) </w:t>
      </w:r>
      <w:proofErr w:type="spellStart"/>
      <w:r w:rsidRPr="002E00D7">
        <w:rPr>
          <w:rFonts w:ascii="Raleway" w:hAnsi="Raleway"/>
          <w:b/>
          <w:bCs/>
          <w:sz w:val="20"/>
          <w:szCs w:val="20"/>
        </w:rPr>
        <w:t>Kavita</w:t>
      </w:r>
      <w:proofErr w:type="spellEnd"/>
      <w:r w:rsidRPr="002E00D7">
        <w:rPr>
          <w:rFonts w:ascii="Raleway" w:hAnsi="Raleway"/>
          <w:b/>
          <w:bCs/>
          <w:sz w:val="20"/>
          <w:szCs w:val="20"/>
        </w:rPr>
        <w:t xml:space="preserve"> A. Jain</w:t>
      </w:r>
    </w:p>
    <w:p w14:paraId="0B27D1AE" w14:textId="77777777" w:rsidR="00626541" w:rsidRPr="002E00D7" w:rsidRDefault="00626541" w:rsidP="007D5103">
      <w:pPr>
        <w:numPr>
          <w:ilvl w:val="0"/>
          <w:numId w:val="9"/>
        </w:numPr>
        <w:ind w:left="284" w:hanging="218"/>
        <w:jc w:val="both"/>
        <w:rPr>
          <w:rFonts w:ascii="Raleway" w:hAnsi="Raleway"/>
          <w:b/>
          <w:bCs/>
          <w:sz w:val="20"/>
          <w:szCs w:val="20"/>
        </w:rPr>
      </w:pPr>
      <w:r w:rsidRPr="002E00D7">
        <w:rPr>
          <w:rFonts w:ascii="Raleway" w:hAnsi="Raleway"/>
          <w:b/>
          <w:bCs/>
          <w:sz w:val="20"/>
          <w:szCs w:val="20"/>
        </w:rPr>
        <w:t>Prof. (</w:t>
      </w:r>
      <w:proofErr w:type="spellStart"/>
      <w:r w:rsidRPr="002E00D7">
        <w:rPr>
          <w:rFonts w:ascii="Raleway" w:hAnsi="Raleway"/>
          <w:b/>
          <w:bCs/>
          <w:sz w:val="20"/>
          <w:szCs w:val="20"/>
        </w:rPr>
        <w:t>Dr.</w:t>
      </w:r>
      <w:proofErr w:type="spellEnd"/>
      <w:r w:rsidRPr="002E00D7">
        <w:rPr>
          <w:rFonts w:ascii="Raleway" w:hAnsi="Raleway"/>
          <w:b/>
          <w:bCs/>
          <w:sz w:val="20"/>
          <w:szCs w:val="20"/>
        </w:rPr>
        <w:t xml:space="preserve">) </w:t>
      </w:r>
      <w:proofErr w:type="spellStart"/>
      <w:r w:rsidRPr="002E00D7">
        <w:rPr>
          <w:rFonts w:ascii="Raleway" w:hAnsi="Raleway"/>
          <w:b/>
          <w:bCs/>
          <w:sz w:val="20"/>
          <w:szCs w:val="20"/>
        </w:rPr>
        <w:t>Anshu</w:t>
      </w:r>
      <w:proofErr w:type="spellEnd"/>
    </w:p>
    <w:p w14:paraId="11A3AB26" w14:textId="77777777" w:rsidR="00626541" w:rsidRPr="002E00D7" w:rsidRDefault="00626541" w:rsidP="007D5103">
      <w:pPr>
        <w:numPr>
          <w:ilvl w:val="0"/>
          <w:numId w:val="9"/>
        </w:numPr>
        <w:ind w:left="284" w:hanging="218"/>
        <w:jc w:val="both"/>
        <w:rPr>
          <w:rFonts w:ascii="Raleway" w:hAnsi="Raleway"/>
          <w:b/>
          <w:bCs/>
          <w:sz w:val="20"/>
          <w:szCs w:val="20"/>
        </w:rPr>
      </w:pPr>
      <w:proofErr w:type="spellStart"/>
      <w:r w:rsidRPr="002E00D7">
        <w:rPr>
          <w:rFonts w:ascii="Raleway" w:hAnsi="Raleway"/>
          <w:b/>
          <w:bCs/>
          <w:sz w:val="20"/>
          <w:szCs w:val="20"/>
        </w:rPr>
        <w:t>Dr.</w:t>
      </w:r>
      <w:proofErr w:type="spellEnd"/>
      <w:r w:rsidRPr="002E00D7">
        <w:rPr>
          <w:rFonts w:ascii="Raleway" w:hAnsi="Raleway"/>
          <w:b/>
          <w:bCs/>
          <w:sz w:val="20"/>
          <w:szCs w:val="20"/>
        </w:rPr>
        <w:t xml:space="preserve"> </w:t>
      </w:r>
      <w:proofErr w:type="spellStart"/>
      <w:r w:rsidRPr="002E00D7">
        <w:rPr>
          <w:rFonts w:ascii="Raleway" w:hAnsi="Raleway"/>
          <w:b/>
          <w:bCs/>
          <w:sz w:val="20"/>
          <w:szCs w:val="20"/>
        </w:rPr>
        <w:t>Suman</w:t>
      </w:r>
      <w:proofErr w:type="spellEnd"/>
    </w:p>
    <w:p w14:paraId="4EE9875A" w14:textId="77777777" w:rsidR="00626541" w:rsidRPr="002E00D7" w:rsidRDefault="00626541" w:rsidP="007D5103">
      <w:pPr>
        <w:numPr>
          <w:ilvl w:val="0"/>
          <w:numId w:val="9"/>
        </w:numPr>
        <w:ind w:left="284" w:hanging="218"/>
        <w:jc w:val="both"/>
        <w:rPr>
          <w:rFonts w:ascii="Raleway" w:hAnsi="Raleway"/>
          <w:b/>
          <w:bCs/>
          <w:sz w:val="20"/>
          <w:szCs w:val="20"/>
        </w:rPr>
      </w:pPr>
      <w:proofErr w:type="spellStart"/>
      <w:r w:rsidRPr="002E00D7">
        <w:rPr>
          <w:rFonts w:ascii="Raleway" w:hAnsi="Raleway"/>
          <w:b/>
          <w:bCs/>
          <w:sz w:val="20"/>
          <w:szCs w:val="20"/>
        </w:rPr>
        <w:t>Dr.</w:t>
      </w:r>
      <w:proofErr w:type="spellEnd"/>
      <w:r w:rsidRPr="002E00D7">
        <w:rPr>
          <w:rFonts w:ascii="Raleway" w:hAnsi="Raleway"/>
          <w:b/>
          <w:bCs/>
          <w:sz w:val="20"/>
          <w:szCs w:val="20"/>
        </w:rPr>
        <w:t xml:space="preserve"> </w:t>
      </w:r>
      <w:proofErr w:type="spellStart"/>
      <w:r w:rsidRPr="002E00D7">
        <w:rPr>
          <w:rFonts w:ascii="Raleway" w:hAnsi="Raleway"/>
          <w:b/>
          <w:bCs/>
          <w:sz w:val="20"/>
          <w:szCs w:val="20"/>
        </w:rPr>
        <w:t>Hema</w:t>
      </w:r>
      <w:proofErr w:type="spellEnd"/>
    </w:p>
    <w:p w14:paraId="6FFA6A86" w14:textId="77777777" w:rsidR="00626541" w:rsidRPr="002E00D7" w:rsidRDefault="00626541" w:rsidP="00626541">
      <w:pPr>
        <w:numPr>
          <w:ilvl w:val="0"/>
          <w:numId w:val="9"/>
        </w:numPr>
        <w:ind w:left="284" w:hanging="218"/>
        <w:jc w:val="both"/>
        <w:rPr>
          <w:rFonts w:ascii="Raleway" w:hAnsi="Raleway"/>
          <w:b/>
          <w:bCs/>
        </w:rPr>
      </w:pPr>
      <w:proofErr w:type="spellStart"/>
      <w:r w:rsidRPr="002E00D7">
        <w:rPr>
          <w:rFonts w:ascii="Raleway" w:hAnsi="Raleway"/>
          <w:b/>
          <w:bCs/>
          <w:sz w:val="20"/>
          <w:szCs w:val="20"/>
        </w:rPr>
        <w:t>Dr.</w:t>
      </w:r>
      <w:proofErr w:type="spellEnd"/>
      <w:r w:rsidRPr="002E00D7">
        <w:rPr>
          <w:rFonts w:ascii="Raleway" w:hAnsi="Raleway"/>
          <w:b/>
          <w:bCs/>
          <w:sz w:val="20"/>
          <w:szCs w:val="20"/>
        </w:rPr>
        <w:t xml:space="preserve"> </w:t>
      </w:r>
      <w:proofErr w:type="spellStart"/>
      <w:r w:rsidRPr="002E00D7">
        <w:rPr>
          <w:rFonts w:ascii="Raleway" w:hAnsi="Raleway"/>
          <w:b/>
          <w:bCs/>
          <w:sz w:val="20"/>
          <w:szCs w:val="20"/>
        </w:rPr>
        <w:t>Koma</w:t>
      </w:r>
      <w:r w:rsidRPr="002E00D7">
        <w:rPr>
          <w:rFonts w:ascii="Raleway" w:hAnsi="Raleway"/>
          <w:b/>
          <w:bCs/>
          <w:sz w:val="22"/>
          <w:szCs w:val="22"/>
        </w:rPr>
        <w:t>l</w:t>
      </w:r>
      <w:proofErr w:type="spellEnd"/>
    </w:p>
    <w:p w14:paraId="74D586EB" w14:textId="77777777" w:rsidR="00626541" w:rsidRPr="007252BE" w:rsidRDefault="007D5103" w:rsidP="00D04691">
      <w:pPr>
        <w:pStyle w:val="Heading1"/>
      </w:pPr>
      <w:r w:rsidRPr="007252BE">
        <w:t>TECHNICAL COMMITTEE</w:t>
      </w:r>
    </w:p>
    <w:p w14:paraId="3EA5E978" w14:textId="77777777" w:rsidR="00626541" w:rsidRPr="00D04691" w:rsidRDefault="00626541" w:rsidP="007D5103">
      <w:pPr>
        <w:numPr>
          <w:ilvl w:val="0"/>
          <w:numId w:val="10"/>
        </w:numPr>
        <w:ind w:left="426"/>
        <w:jc w:val="both"/>
        <w:rPr>
          <w:rFonts w:ascii="Raleway" w:hAnsi="Raleway"/>
          <w:b/>
          <w:bCs/>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Devender</w:t>
      </w:r>
      <w:proofErr w:type="spellEnd"/>
      <w:r w:rsidRPr="00D04691">
        <w:rPr>
          <w:rFonts w:ascii="Raleway" w:hAnsi="Raleway"/>
          <w:b/>
          <w:bCs/>
          <w:sz w:val="20"/>
          <w:szCs w:val="20"/>
        </w:rPr>
        <w:t xml:space="preserve"> Kumar</w:t>
      </w:r>
    </w:p>
    <w:p w14:paraId="7DFA836C" w14:textId="77777777" w:rsidR="00626541" w:rsidRPr="00D04691" w:rsidRDefault="00626541" w:rsidP="007D5103">
      <w:pPr>
        <w:numPr>
          <w:ilvl w:val="0"/>
          <w:numId w:val="10"/>
        </w:numPr>
        <w:ind w:left="426"/>
        <w:jc w:val="both"/>
        <w:rPr>
          <w:rFonts w:ascii="Raleway" w:hAnsi="Raleway"/>
          <w:b/>
          <w:bCs/>
          <w:sz w:val="20"/>
          <w:szCs w:val="20"/>
        </w:rPr>
      </w:pPr>
      <w:proofErr w:type="spellStart"/>
      <w:r w:rsidRPr="00D04691">
        <w:rPr>
          <w:rFonts w:ascii="Raleway" w:hAnsi="Raleway"/>
          <w:b/>
          <w:bCs/>
          <w:sz w:val="20"/>
          <w:szCs w:val="20"/>
        </w:rPr>
        <w:t>Dr.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Tilak</w:t>
      </w:r>
      <w:proofErr w:type="spellEnd"/>
      <w:r w:rsidRPr="00D04691">
        <w:rPr>
          <w:rFonts w:ascii="Raleway" w:hAnsi="Raleway"/>
          <w:b/>
          <w:bCs/>
          <w:sz w:val="20"/>
          <w:szCs w:val="20"/>
        </w:rPr>
        <w:t xml:space="preserve"> Raj </w:t>
      </w:r>
      <w:proofErr w:type="spellStart"/>
      <w:r w:rsidRPr="00D04691">
        <w:rPr>
          <w:rFonts w:ascii="Raleway" w:hAnsi="Raleway"/>
          <w:b/>
          <w:bCs/>
          <w:sz w:val="20"/>
          <w:szCs w:val="20"/>
        </w:rPr>
        <w:t>Rohilla</w:t>
      </w:r>
      <w:proofErr w:type="spellEnd"/>
    </w:p>
    <w:p w14:paraId="0E90B67B" w14:textId="77777777" w:rsidR="00626541" w:rsidRPr="00D04691" w:rsidRDefault="00626541" w:rsidP="00626541">
      <w:pPr>
        <w:numPr>
          <w:ilvl w:val="0"/>
          <w:numId w:val="10"/>
        </w:numPr>
        <w:ind w:left="426"/>
        <w:jc w:val="both"/>
        <w:rPr>
          <w:rFonts w:ascii="Raleway" w:hAnsi="Raleway"/>
          <w:sz w:val="20"/>
          <w:szCs w:val="20"/>
        </w:rPr>
      </w:pPr>
      <w:proofErr w:type="spellStart"/>
      <w:r w:rsidRPr="00D04691">
        <w:rPr>
          <w:rFonts w:ascii="Raleway" w:hAnsi="Raleway"/>
          <w:b/>
          <w:bCs/>
          <w:sz w:val="20"/>
          <w:szCs w:val="20"/>
        </w:rPr>
        <w:t>Mr.</w:t>
      </w:r>
      <w:proofErr w:type="spellEnd"/>
      <w:r w:rsidRPr="00D04691">
        <w:rPr>
          <w:rFonts w:ascii="Raleway" w:hAnsi="Raleway"/>
          <w:b/>
          <w:bCs/>
          <w:sz w:val="20"/>
          <w:szCs w:val="20"/>
        </w:rPr>
        <w:t xml:space="preserve"> </w:t>
      </w:r>
      <w:proofErr w:type="spellStart"/>
      <w:r w:rsidRPr="00D04691">
        <w:rPr>
          <w:rFonts w:ascii="Raleway" w:hAnsi="Raleway"/>
          <w:b/>
          <w:bCs/>
          <w:sz w:val="20"/>
          <w:szCs w:val="20"/>
        </w:rPr>
        <w:t>Inderpreet</w:t>
      </w:r>
      <w:proofErr w:type="spellEnd"/>
    </w:p>
    <w:p w14:paraId="60B5440E" w14:textId="77777777" w:rsidR="00381684" w:rsidRPr="007252BE" w:rsidRDefault="00381684" w:rsidP="00D04691">
      <w:pPr>
        <w:pStyle w:val="Heading1"/>
      </w:pPr>
      <w:r w:rsidRPr="007252BE">
        <w:t>ORGANIZING COMMITTEE</w:t>
      </w:r>
    </w:p>
    <w:tbl>
      <w:tblPr>
        <w:tblW w:w="4514" w:type="dxa"/>
        <w:tblInd w:w="108" w:type="dxa"/>
        <w:tblLook w:val="04A0" w:firstRow="1" w:lastRow="0" w:firstColumn="1" w:lastColumn="0" w:noHBand="0" w:noVBand="1"/>
      </w:tblPr>
      <w:tblGrid>
        <w:gridCol w:w="2240"/>
        <w:gridCol w:w="2274"/>
      </w:tblGrid>
      <w:tr w:rsidR="00123E57" w:rsidRPr="00123E57" w14:paraId="4D22CEF2" w14:textId="77777777" w:rsidTr="002E00D7">
        <w:trPr>
          <w:trHeight w:val="298"/>
        </w:trPr>
        <w:tc>
          <w:tcPr>
            <w:tcW w:w="2240" w:type="dxa"/>
            <w:tcBorders>
              <w:top w:val="nil"/>
              <w:left w:val="nil"/>
              <w:bottom w:val="nil"/>
              <w:right w:val="nil"/>
            </w:tcBorders>
            <w:noWrap/>
            <w:vAlign w:val="bottom"/>
            <w:hideMark/>
          </w:tcPr>
          <w:p w14:paraId="2500AFD8"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Jyoti</w:t>
            </w:r>
            <w:proofErr w:type="spellEnd"/>
            <w:r w:rsidRPr="00123E57">
              <w:rPr>
                <w:rFonts w:ascii="Raleway" w:hAnsi="Raleway" w:cs="Calibri"/>
                <w:b/>
                <w:bCs/>
                <w:color w:val="000000"/>
                <w:sz w:val="20"/>
                <w:szCs w:val="20"/>
                <w:lang w:val="en-US"/>
              </w:rPr>
              <w:t xml:space="preserve"> </w:t>
            </w:r>
            <w:proofErr w:type="spellStart"/>
            <w:r w:rsidRPr="00123E57">
              <w:rPr>
                <w:rFonts w:ascii="Raleway" w:hAnsi="Raleway" w:cs="Calibri"/>
                <w:b/>
                <w:bCs/>
                <w:color w:val="000000"/>
                <w:sz w:val="20"/>
                <w:szCs w:val="20"/>
                <w:lang w:val="en-US"/>
              </w:rPr>
              <w:t>Vij</w:t>
            </w:r>
            <w:proofErr w:type="spellEnd"/>
          </w:p>
        </w:tc>
        <w:tc>
          <w:tcPr>
            <w:tcW w:w="2274" w:type="dxa"/>
            <w:tcBorders>
              <w:top w:val="nil"/>
              <w:left w:val="nil"/>
              <w:bottom w:val="nil"/>
              <w:right w:val="nil"/>
            </w:tcBorders>
            <w:noWrap/>
            <w:vAlign w:val="bottom"/>
            <w:hideMark/>
          </w:tcPr>
          <w:p w14:paraId="2666B462"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Saveen</w:t>
            </w:r>
            <w:proofErr w:type="spellEnd"/>
            <w:r w:rsidRPr="00123E57">
              <w:rPr>
                <w:rFonts w:ascii="Raleway" w:hAnsi="Raleway" w:cs="Calibri"/>
                <w:b/>
                <w:bCs/>
                <w:color w:val="000000"/>
                <w:sz w:val="20"/>
                <w:szCs w:val="20"/>
                <w:lang w:val="en-US"/>
              </w:rPr>
              <w:t xml:space="preserve"> </w:t>
            </w:r>
            <w:proofErr w:type="spellStart"/>
            <w:r w:rsidRPr="00123E57">
              <w:rPr>
                <w:rFonts w:ascii="Raleway" w:hAnsi="Raleway" w:cs="Calibri"/>
                <w:b/>
                <w:bCs/>
                <w:color w:val="000000"/>
                <w:sz w:val="20"/>
                <w:szCs w:val="20"/>
                <w:lang w:val="en-US"/>
              </w:rPr>
              <w:t>Kumari</w:t>
            </w:r>
            <w:proofErr w:type="spellEnd"/>
          </w:p>
        </w:tc>
      </w:tr>
      <w:tr w:rsidR="00123E57" w:rsidRPr="00123E57" w14:paraId="632BA448" w14:textId="77777777" w:rsidTr="002E00D7">
        <w:trPr>
          <w:trHeight w:val="298"/>
        </w:trPr>
        <w:tc>
          <w:tcPr>
            <w:tcW w:w="2240" w:type="dxa"/>
            <w:tcBorders>
              <w:top w:val="nil"/>
              <w:left w:val="nil"/>
              <w:bottom w:val="nil"/>
              <w:right w:val="nil"/>
            </w:tcBorders>
            <w:noWrap/>
            <w:vAlign w:val="bottom"/>
            <w:hideMark/>
          </w:tcPr>
          <w:p w14:paraId="4B69EE5C"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lastRenderedPageBreak/>
              <w:t xml:space="preserve">Dr. </w:t>
            </w:r>
            <w:proofErr w:type="spellStart"/>
            <w:r w:rsidRPr="00123E57">
              <w:rPr>
                <w:rFonts w:ascii="Raleway" w:hAnsi="Raleway" w:cs="Calibri"/>
                <w:b/>
                <w:bCs/>
                <w:color w:val="000000"/>
                <w:sz w:val="20"/>
                <w:szCs w:val="20"/>
                <w:lang w:val="en-US"/>
              </w:rPr>
              <w:t>Ankit</w:t>
            </w:r>
            <w:proofErr w:type="spellEnd"/>
            <w:r w:rsidRPr="00123E57">
              <w:rPr>
                <w:rFonts w:ascii="Raleway" w:hAnsi="Raleway" w:cs="Calibri"/>
                <w:b/>
                <w:bCs/>
                <w:color w:val="000000"/>
                <w:sz w:val="20"/>
                <w:szCs w:val="20"/>
                <w:lang w:val="en-US"/>
              </w:rPr>
              <w:t xml:space="preserve"> Kumar</w:t>
            </w:r>
          </w:p>
        </w:tc>
        <w:tc>
          <w:tcPr>
            <w:tcW w:w="2274" w:type="dxa"/>
            <w:tcBorders>
              <w:top w:val="nil"/>
              <w:left w:val="nil"/>
              <w:bottom w:val="nil"/>
              <w:right w:val="nil"/>
            </w:tcBorders>
            <w:noWrap/>
            <w:vAlign w:val="bottom"/>
            <w:hideMark/>
          </w:tcPr>
          <w:p w14:paraId="39EA0E19"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Abhishek</w:t>
            </w:r>
            <w:proofErr w:type="spellEnd"/>
          </w:p>
        </w:tc>
      </w:tr>
      <w:tr w:rsidR="00123E57" w:rsidRPr="00123E57" w14:paraId="4EDF896B" w14:textId="77777777" w:rsidTr="002E00D7">
        <w:trPr>
          <w:trHeight w:val="298"/>
        </w:trPr>
        <w:tc>
          <w:tcPr>
            <w:tcW w:w="2240" w:type="dxa"/>
            <w:tcBorders>
              <w:top w:val="nil"/>
              <w:left w:val="nil"/>
              <w:bottom w:val="nil"/>
              <w:right w:val="nil"/>
            </w:tcBorders>
            <w:noWrap/>
            <w:vAlign w:val="bottom"/>
            <w:hideMark/>
          </w:tcPr>
          <w:p w14:paraId="1C4A37C6"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Vineeta</w:t>
            </w:r>
            <w:proofErr w:type="spellEnd"/>
            <w:r w:rsidRPr="00123E57">
              <w:rPr>
                <w:rFonts w:ascii="Raleway" w:hAnsi="Raleway" w:cs="Calibri"/>
                <w:b/>
                <w:bCs/>
                <w:color w:val="000000"/>
                <w:sz w:val="20"/>
                <w:szCs w:val="20"/>
                <w:lang w:val="en-US"/>
              </w:rPr>
              <w:t xml:space="preserve"> </w:t>
            </w:r>
            <w:proofErr w:type="spellStart"/>
            <w:r w:rsidRPr="00123E57">
              <w:rPr>
                <w:rFonts w:ascii="Raleway" w:hAnsi="Raleway" w:cs="Calibri"/>
                <w:b/>
                <w:bCs/>
                <w:color w:val="000000"/>
                <w:sz w:val="20"/>
                <w:szCs w:val="20"/>
                <w:lang w:val="en-US"/>
              </w:rPr>
              <w:t>Ahuja</w:t>
            </w:r>
            <w:proofErr w:type="spellEnd"/>
          </w:p>
        </w:tc>
        <w:tc>
          <w:tcPr>
            <w:tcW w:w="2274" w:type="dxa"/>
            <w:tcBorders>
              <w:top w:val="nil"/>
              <w:left w:val="nil"/>
              <w:bottom w:val="nil"/>
              <w:right w:val="nil"/>
            </w:tcBorders>
            <w:noWrap/>
            <w:vAlign w:val="bottom"/>
            <w:hideMark/>
          </w:tcPr>
          <w:p w14:paraId="664A63B2"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Reena</w:t>
            </w:r>
            <w:proofErr w:type="spellEnd"/>
          </w:p>
        </w:tc>
      </w:tr>
      <w:tr w:rsidR="00123E57" w:rsidRPr="00123E57" w14:paraId="0450475D" w14:textId="77777777" w:rsidTr="002E00D7">
        <w:trPr>
          <w:trHeight w:val="298"/>
        </w:trPr>
        <w:tc>
          <w:tcPr>
            <w:tcW w:w="2240" w:type="dxa"/>
            <w:tcBorders>
              <w:top w:val="nil"/>
              <w:left w:val="nil"/>
              <w:bottom w:val="nil"/>
              <w:right w:val="nil"/>
            </w:tcBorders>
            <w:noWrap/>
            <w:vAlign w:val="bottom"/>
            <w:hideMark/>
          </w:tcPr>
          <w:p w14:paraId="70A79AF8"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Dr.</w:t>
            </w:r>
            <w:r w:rsidRPr="002E00D7">
              <w:rPr>
                <w:rFonts w:ascii="Raleway" w:hAnsi="Raleway" w:cs="Calibri"/>
                <w:b/>
                <w:bCs/>
                <w:color w:val="000000"/>
                <w:sz w:val="20"/>
                <w:szCs w:val="20"/>
                <w:lang w:val="en-US"/>
              </w:rPr>
              <w:t xml:space="preserve"> </w:t>
            </w:r>
            <w:proofErr w:type="spellStart"/>
            <w:r w:rsidRPr="00123E57">
              <w:rPr>
                <w:rFonts w:ascii="Raleway" w:hAnsi="Raleway" w:cs="Calibri"/>
                <w:b/>
                <w:bCs/>
                <w:color w:val="000000"/>
                <w:sz w:val="20"/>
                <w:szCs w:val="20"/>
                <w:lang w:val="en-US"/>
              </w:rPr>
              <w:t>Surbhi</w:t>
            </w:r>
            <w:proofErr w:type="spellEnd"/>
            <w:r w:rsidRPr="00123E57">
              <w:rPr>
                <w:rFonts w:ascii="Raleway" w:hAnsi="Raleway" w:cs="Calibri"/>
                <w:b/>
                <w:bCs/>
                <w:color w:val="000000"/>
                <w:sz w:val="20"/>
                <w:szCs w:val="20"/>
                <w:lang w:val="en-US"/>
              </w:rPr>
              <w:t xml:space="preserve"> Jain</w:t>
            </w:r>
          </w:p>
        </w:tc>
        <w:tc>
          <w:tcPr>
            <w:tcW w:w="2274" w:type="dxa"/>
            <w:tcBorders>
              <w:top w:val="nil"/>
              <w:left w:val="nil"/>
              <w:bottom w:val="nil"/>
              <w:right w:val="nil"/>
            </w:tcBorders>
            <w:noWrap/>
            <w:vAlign w:val="bottom"/>
            <w:hideMark/>
          </w:tcPr>
          <w:p w14:paraId="68F118C6"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Mahipal</w:t>
            </w:r>
            <w:proofErr w:type="spellEnd"/>
          </w:p>
        </w:tc>
      </w:tr>
      <w:tr w:rsidR="00123E57" w:rsidRPr="00123E57" w14:paraId="67877266" w14:textId="77777777" w:rsidTr="002E00D7">
        <w:trPr>
          <w:trHeight w:val="298"/>
        </w:trPr>
        <w:tc>
          <w:tcPr>
            <w:tcW w:w="2240" w:type="dxa"/>
            <w:tcBorders>
              <w:top w:val="nil"/>
              <w:left w:val="nil"/>
              <w:bottom w:val="nil"/>
              <w:right w:val="nil"/>
            </w:tcBorders>
            <w:noWrap/>
            <w:vAlign w:val="bottom"/>
            <w:hideMark/>
          </w:tcPr>
          <w:p w14:paraId="16CE6FB0"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Nisha</w:t>
            </w:r>
            <w:proofErr w:type="spellEnd"/>
          </w:p>
        </w:tc>
        <w:tc>
          <w:tcPr>
            <w:tcW w:w="2274" w:type="dxa"/>
            <w:tcBorders>
              <w:top w:val="nil"/>
              <w:left w:val="nil"/>
              <w:bottom w:val="nil"/>
              <w:right w:val="nil"/>
            </w:tcBorders>
            <w:noWrap/>
            <w:vAlign w:val="bottom"/>
            <w:hideMark/>
          </w:tcPr>
          <w:p w14:paraId="089F6F8F"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Mr. Rajesh</w:t>
            </w:r>
          </w:p>
        </w:tc>
      </w:tr>
      <w:tr w:rsidR="00123E57" w:rsidRPr="00123E57" w14:paraId="67923441" w14:textId="77777777" w:rsidTr="002E00D7">
        <w:trPr>
          <w:trHeight w:val="298"/>
        </w:trPr>
        <w:tc>
          <w:tcPr>
            <w:tcW w:w="2240" w:type="dxa"/>
            <w:tcBorders>
              <w:top w:val="nil"/>
              <w:left w:val="nil"/>
              <w:bottom w:val="nil"/>
              <w:right w:val="nil"/>
            </w:tcBorders>
            <w:noWrap/>
            <w:vAlign w:val="bottom"/>
            <w:hideMark/>
          </w:tcPr>
          <w:p w14:paraId="523CAEC3"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 xml:space="preserve">Dr. Sanjay </w:t>
            </w:r>
            <w:proofErr w:type="spellStart"/>
            <w:r w:rsidRPr="00123E57">
              <w:rPr>
                <w:rFonts w:ascii="Raleway" w:hAnsi="Raleway" w:cs="Calibri"/>
                <w:b/>
                <w:bCs/>
                <w:color w:val="000000"/>
                <w:sz w:val="20"/>
                <w:szCs w:val="20"/>
                <w:lang w:val="en-US"/>
              </w:rPr>
              <w:t>Kuma</w:t>
            </w:r>
            <w:proofErr w:type="spellEnd"/>
          </w:p>
        </w:tc>
        <w:tc>
          <w:tcPr>
            <w:tcW w:w="2274" w:type="dxa"/>
            <w:tcBorders>
              <w:top w:val="nil"/>
              <w:left w:val="nil"/>
              <w:bottom w:val="nil"/>
              <w:right w:val="nil"/>
            </w:tcBorders>
            <w:noWrap/>
            <w:vAlign w:val="bottom"/>
            <w:hideMark/>
          </w:tcPr>
          <w:p w14:paraId="7D094468"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Mr. Karan Singh</w:t>
            </w:r>
          </w:p>
        </w:tc>
      </w:tr>
      <w:tr w:rsidR="00123E57" w:rsidRPr="00123E57" w14:paraId="225D1C9D" w14:textId="77777777" w:rsidTr="002E00D7">
        <w:trPr>
          <w:trHeight w:val="298"/>
        </w:trPr>
        <w:tc>
          <w:tcPr>
            <w:tcW w:w="2240" w:type="dxa"/>
            <w:tcBorders>
              <w:top w:val="nil"/>
              <w:left w:val="nil"/>
              <w:bottom w:val="nil"/>
              <w:right w:val="nil"/>
            </w:tcBorders>
            <w:noWrap/>
            <w:vAlign w:val="bottom"/>
            <w:hideMark/>
          </w:tcPr>
          <w:p w14:paraId="6EEB7FCC" w14:textId="77777777" w:rsidR="00123E57" w:rsidRPr="00123E57" w:rsidRDefault="00123E57" w:rsidP="00123E57">
            <w:pPr>
              <w:widowControl/>
              <w:numPr>
                <w:ilvl w:val="0"/>
                <w:numId w:val="11"/>
              </w:numPr>
              <w:autoSpaceDE/>
              <w:autoSpaceDN/>
              <w:adjustRightInd/>
              <w:ind w:left="462" w:hanging="567"/>
              <w:rPr>
                <w:rFonts w:ascii="Raleway" w:hAnsi="Raleway" w:cs="Calibri"/>
                <w:b/>
                <w:bCs/>
                <w:color w:val="000000"/>
                <w:sz w:val="20"/>
                <w:szCs w:val="20"/>
              </w:rPr>
            </w:pPr>
            <w:r w:rsidRPr="00123E57">
              <w:rPr>
                <w:rFonts w:ascii="Raleway" w:hAnsi="Raleway" w:cs="Calibri"/>
                <w:b/>
                <w:bCs/>
                <w:color w:val="000000"/>
                <w:sz w:val="20"/>
                <w:szCs w:val="20"/>
                <w:lang w:val="en-US"/>
              </w:rPr>
              <w:t xml:space="preserve">Dr. </w:t>
            </w:r>
            <w:proofErr w:type="spellStart"/>
            <w:r w:rsidRPr="00123E57">
              <w:rPr>
                <w:rFonts w:ascii="Raleway" w:hAnsi="Raleway" w:cs="Calibri"/>
                <w:b/>
                <w:bCs/>
                <w:color w:val="000000"/>
                <w:sz w:val="20"/>
                <w:szCs w:val="20"/>
                <w:lang w:val="en-US"/>
              </w:rPr>
              <w:t>Yogender</w:t>
            </w:r>
            <w:proofErr w:type="spellEnd"/>
            <w:r w:rsidRPr="00123E57">
              <w:rPr>
                <w:rFonts w:ascii="Raleway" w:hAnsi="Raleway" w:cs="Calibri"/>
                <w:b/>
                <w:bCs/>
                <w:color w:val="000000"/>
                <w:sz w:val="20"/>
                <w:szCs w:val="20"/>
                <w:lang w:val="en-US"/>
              </w:rPr>
              <w:t xml:space="preserve"> </w:t>
            </w:r>
            <w:proofErr w:type="spellStart"/>
            <w:r w:rsidRPr="00123E57">
              <w:rPr>
                <w:rFonts w:ascii="Raleway" w:hAnsi="Raleway" w:cs="Calibri"/>
                <w:b/>
                <w:bCs/>
                <w:color w:val="000000"/>
                <w:sz w:val="20"/>
                <w:szCs w:val="20"/>
                <w:lang w:val="en-US"/>
              </w:rPr>
              <w:t>Gour</w:t>
            </w:r>
            <w:proofErr w:type="spellEnd"/>
          </w:p>
        </w:tc>
        <w:tc>
          <w:tcPr>
            <w:tcW w:w="2274" w:type="dxa"/>
            <w:tcBorders>
              <w:top w:val="nil"/>
              <w:left w:val="nil"/>
              <w:bottom w:val="nil"/>
              <w:right w:val="nil"/>
            </w:tcBorders>
            <w:noWrap/>
            <w:vAlign w:val="bottom"/>
            <w:hideMark/>
          </w:tcPr>
          <w:p w14:paraId="5B929B4F" w14:textId="77777777" w:rsidR="00123E57" w:rsidRPr="00123E57" w:rsidRDefault="00123E57" w:rsidP="00123E57">
            <w:pPr>
              <w:widowControl/>
              <w:numPr>
                <w:ilvl w:val="0"/>
                <w:numId w:val="11"/>
              </w:numPr>
              <w:autoSpaceDE/>
              <w:autoSpaceDN/>
              <w:adjustRightInd/>
              <w:ind w:left="123" w:hanging="123"/>
              <w:rPr>
                <w:rFonts w:ascii="Raleway" w:hAnsi="Raleway" w:cs="Calibri"/>
                <w:b/>
                <w:bCs/>
                <w:color w:val="000000"/>
                <w:sz w:val="20"/>
                <w:szCs w:val="20"/>
              </w:rPr>
            </w:pPr>
            <w:r w:rsidRPr="00123E57">
              <w:rPr>
                <w:rFonts w:ascii="Raleway" w:hAnsi="Raleway" w:cs="Calibri"/>
                <w:b/>
                <w:bCs/>
                <w:color w:val="000000"/>
                <w:sz w:val="20"/>
                <w:szCs w:val="20"/>
                <w:lang w:val="en-US"/>
              </w:rPr>
              <w:t xml:space="preserve">Mr. </w:t>
            </w:r>
            <w:proofErr w:type="spellStart"/>
            <w:r w:rsidRPr="00123E57">
              <w:rPr>
                <w:rFonts w:ascii="Raleway" w:hAnsi="Raleway" w:cs="Calibri"/>
                <w:b/>
                <w:bCs/>
                <w:color w:val="000000"/>
                <w:sz w:val="20"/>
                <w:szCs w:val="20"/>
                <w:lang w:val="en-US"/>
              </w:rPr>
              <w:t>Sumit</w:t>
            </w:r>
            <w:proofErr w:type="spellEnd"/>
          </w:p>
        </w:tc>
      </w:tr>
    </w:tbl>
    <w:p w14:paraId="691F70A0" w14:textId="77777777" w:rsidR="0000084C" w:rsidRPr="007252BE" w:rsidRDefault="0000084C" w:rsidP="00381684">
      <w:pPr>
        <w:jc w:val="both"/>
        <w:rPr>
          <w:rFonts w:ascii="Raleway" w:hAnsi="Raleway"/>
        </w:rPr>
      </w:pPr>
    </w:p>
    <w:p w14:paraId="76308FCD" w14:textId="77777777" w:rsidR="00381684" w:rsidRPr="007252BE" w:rsidRDefault="00381684" w:rsidP="00D04691">
      <w:pPr>
        <w:pStyle w:val="Heading1"/>
      </w:pPr>
      <w:r w:rsidRPr="007252BE">
        <w:t>REGISTRATION FEES:</w:t>
      </w:r>
    </w:p>
    <w:p w14:paraId="400997F8" w14:textId="77777777" w:rsidR="0000084C" w:rsidRPr="00D04691" w:rsidRDefault="0000084C" w:rsidP="00537514">
      <w:pPr>
        <w:numPr>
          <w:ilvl w:val="0"/>
          <w:numId w:val="14"/>
        </w:numPr>
        <w:ind w:left="426"/>
        <w:jc w:val="both"/>
        <w:rPr>
          <w:rFonts w:ascii="Raleway" w:hAnsi="Raleway"/>
          <w:sz w:val="20"/>
          <w:szCs w:val="20"/>
        </w:rPr>
      </w:pPr>
      <w:r w:rsidRPr="002E00D7">
        <w:rPr>
          <w:rFonts w:ascii="Raleway" w:hAnsi="Raleway"/>
          <w:b/>
          <w:bCs/>
          <w:sz w:val="20"/>
          <w:szCs w:val="20"/>
        </w:rPr>
        <w:t>Academicians/Industry members</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1500/-</w:t>
      </w:r>
    </w:p>
    <w:p w14:paraId="4B17DF88" w14:textId="77777777" w:rsidR="0000084C" w:rsidRPr="00D04691" w:rsidRDefault="0000084C" w:rsidP="00537514">
      <w:pPr>
        <w:numPr>
          <w:ilvl w:val="0"/>
          <w:numId w:val="14"/>
        </w:numPr>
        <w:ind w:left="426"/>
        <w:jc w:val="both"/>
        <w:rPr>
          <w:rFonts w:ascii="Raleway" w:hAnsi="Raleway"/>
          <w:sz w:val="20"/>
          <w:szCs w:val="20"/>
        </w:rPr>
      </w:pPr>
      <w:r w:rsidRPr="002E00D7">
        <w:rPr>
          <w:rFonts w:ascii="Raleway" w:hAnsi="Raleway"/>
          <w:b/>
          <w:bCs/>
          <w:sz w:val="20"/>
          <w:szCs w:val="20"/>
        </w:rPr>
        <w:t>Research Scholars</w:t>
      </w:r>
      <w:r w:rsidR="002E00D7">
        <w:rPr>
          <w:rFonts w:ascii="Raleway" w:hAnsi="Raleway"/>
          <w:b/>
          <w:bCs/>
          <w:sz w:val="20"/>
          <w:szCs w:val="20"/>
        </w:rPr>
        <w:t>-</w:t>
      </w:r>
      <w:r w:rsidRPr="002E00D7">
        <w:rPr>
          <w:rFonts w:ascii="Raleway" w:hAnsi="Raleway"/>
          <w:b/>
          <w:bCs/>
          <w:sz w:val="20"/>
          <w:szCs w:val="20"/>
        </w:rPr>
        <w:t>JRF</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1000/-</w:t>
      </w:r>
    </w:p>
    <w:p w14:paraId="6DE74775" w14:textId="77777777" w:rsidR="00381684" w:rsidRPr="00D04691" w:rsidRDefault="0000084C" w:rsidP="00537514">
      <w:pPr>
        <w:numPr>
          <w:ilvl w:val="0"/>
          <w:numId w:val="14"/>
        </w:numPr>
        <w:ind w:left="426"/>
        <w:jc w:val="both"/>
        <w:rPr>
          <w:rFonts w:ascii="Raleway" w:hAnsi="Raleway"/>
          <w:sz w:val="20"/>
          <w:szCs w:val="20"/>
        </w:rPr>
      </w:pPr>
      <w:r w:rsidRPr="002E00D7">
        <w:rPr>
          <w:rFonts w:ascii="Raleway" w:hAnsi="Raleway"/>
          <w:b/>
          <w:bCs/>
          <w:sz w:val="20"/>
          <w:szCs w:val="20"/>
        </w:rPr>
        <w:t>Research Scholars</w:t>
      </w:r>
      <w:r w:rsidR="002E00D7">
        <w:rPr>
          <w:rFonts w:ascii="Raleway" w:hAnsi="Raleway"/>
          <w:b/>
          <w:bCs/>
          <w:sz w:val="20"/>
          <w:szCs w:val="20"/>
        </w:rPr>
        <w:t>-</w:t>
      </w:r>
      <w:r w:rsidRPr="002E00D7">
        <w:rPr>
          <w:rFonts w:ascii="Raleway" w:hAnsi="Raleway"/>
          <w:b/>
          <w:bCs/>
          <w:sz w:val="20"/>
          <w:szCs w:val="20"/>
        </w:rPr>
        <w:t>Non-JRF</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w:t>
      </w:r>
      <w:r w:rsidR="002E00D7">
        <w:rPr>
          <w:rFonts w:ascii="Raleway" w:hAnsi="Raleway"/>
          <w:sz w:val="20"/>
          <w:szCs w:val="20"/>
        </w:rPr>
        <w:t>₹</w:t>
      </w:r>
      <w:r w:rsidRPr="00D04691">
        <w:rPr>
          <w:rFonts w:ascii="Raleway" w:hAnsi="Raleway"/>
          <w:sz w:val="20"/>
          <w:szCs w:val="20"/>
        </w:rPr>
        <w:t xml:space="preserve"> 500/-</w:t>
      </w:r>
    </w:p>
    <w:p w14:paraId="5CAD58A6" w14:textId="77777777" w:rsidR="00381684" w:rsidRPr="00D04691" w:rsidRDefault="00381684" w:rsidP="00381684">
      <w:pPr>
        <w:jc w:val="both"/>
        <w:rPr>
          <w:rFonts w:ascii="Raleway" w:hAnsi="Raleway"/>
          <w:b/>
          <w:bCs/>
          <w:sz w:val="20"/>
          <w:szCs w:val="20"/>
        </w:rPr>
      </w:pPr>
      <w:r w:rsidRPr="00D04691">
        <w:rPr>
          <w:rFonts w:ascii="Raleway" w:hAnsi="Raleway"/>
          <w:b/>
          <w:bCs/>
          <w:sz w:val="20"/>
          <w:szCs w:val="20"/>
        </w:rPr>
        <w:t>Mode of Payment</w:t>
      </w:r>
    </w:p>
    <w:p w14:paraId="012ECFF8" w14:textId="77777777" w:rsidR="00381684" w:rsidRPr="00D04691" w:rsidRDefault="0000084C" w:rsidP="0000084C">
      <w:pPr>
        <w:jc w:val="both"/>
        <w:rPr>
          <w:rFonts w:ascii="Raleway" w:hAnsi="Raleway"/>
          <w:sz w:val="20"/>
          <w:szCs w:val="20"/>
        </w:rPr>
      </w:pPr>
      <w:r w:rsidRPr="00D04691">
        <w:rPr>
          <w:rFonts w:ascii="Raleway" w:hAnsi="Raleway"/>
          <w:sz w:val="20"/>
          <w:szCs w:val="20"/>
        </w:rPr>
        <w:t>Online Mode: using QR Code / Net banking/ Debit Card / Credit Card</w:t>
      </w:r>
      <w:r w:rsidR="00381684" w:rsidRPr="00D04691">
        <w:rPr>
          <w:rFonts w:ascii="Raleway" w:hAnsi="Raleway"/>
          <w:sz w:val="20"/>
          <w:szCs w:val="20"/>
        </w:rPr>
        <w:t>.</w:t>
      </w:r>
    </w:p>
    <w:p w14:paraId="7BED13A3" w14:textId="77777777" w:rsidR="0000084C" w:rsidRPr="007252BE" w:rsidRDefault="0000084C" w:rsidP="00381684">
      <w:pPr>
        <w:jc w:val="both"/>
        <w:rPr>
          <w:rFonts w:ascii="Raleway" w:hAnsi="Raleway"/>
          <w:sz w:val="22"/>
          <w:szCs w:val="22"/>
        </w:rPr>
      </w:pPr>
    </w:p>
    <w:p w14:paraId="51175D69" w14:textId="77777777" w:rsidR="00123E57" w:rsidRPr="007252BE" w:rsidRDefault="00381684" w:rsidP="00123E57">
      <w:pPr>
        <w:tabs>
          <w:tab w:val="left" w:pos="5940"/>
        </w:tabs>
        <w:rPr>
          <w:rFonts w:ascii="Raleway" w:hAnsi="Raleway" w:cs="Times New Roman"/>
          <w:sz w:val="22"/>
          <w:szCs w:val="22"/>
        </w:rPr>
      </w:pPr>
      <w:r w:rsidRPr="007252BE">
        <w:rPr>
          <w:rFonts w:ascii="Raleway" w:hAnsi="Raleway"/>
          <w:b/>
          <w:bCs/>
          <w:sz w:val="22"/>
          <w:szCs w:val="22"/>
        </w:rPr>
        <w:t>For more information contact:</w:t>
      </w:r>
      <w:r w:rsidRPr="007252BE">
        <w:rPr>
          <w:rFonts w:ascii="Raleway" w:hAnsi="Raleway"/>
          <w:sz w:val="22"/>
          <w:szCs w:val="22"/>
        </w:rPr>
        <w:t xml:space="preserve"> </w:t>
      </w:r>
      <w:r w:rsidR="00123E57" w:rsidRPr="007252BE">
        <w:rPr>
          <w:rFonts w:ascii="Raleway" w:hAnsi="Raleway"/>
          <w:sz w:val="22"/>
          <w:szCs w:val="22"/>
        </w:rPr>
        <w:br/>
      </w:r>
      <w:r w:rsidR="002E00D7" w:rsidRPr="002E00D7">
        <w:rPr>
          <w:rFonts w:ascii="Segoe UI Symbol" w:eastAsia="Times New Roman" w:hAnsi="Segoe UI Symbol" w:cs="Times New Roman"/>
          <w:b/>
          <w:bCs/>
          <w:sz w:val="22"/>
          <w:szCs w:val="22"/>
          <w:lang w:eastAsia="ko-KR"/>
        </w:rPr>
        <w:t>☏</w:t>
      </w:r>
      <w:r w:rsidR="002E00D7">
        <w:rPr>
          <w:rFonts w:ascii="Segoe UI Symbol" w:eastAsia="Malgun Gothic" w:hAnsi="Segoe UI Symbol" w:cs="Times New Roman"/>
          <w:sz w:val="22"/>
          <w:szCs w:val="22"/>
          <w:lang w:eastAsia="ko-KR"/>
        </w:rPr>
        <w:t xml:space="preserve"> </w:t>
      </w:r>
      <w:r w:rsidR="00123E57" w:rsidRPr="007252BE">
        <w:rPr>
          <w:rFonts w:ascii="Raleway" w:hAnsi="Raleway" w:cs="Times New Roman"/>
          <w:sz w:val="22"/>
          <w:szCs w:val="22"/>
        </w:rPr>
        <w:t>+91 – 9996967722</w:t>
      </w:r>
    </w:p>
    <w:p w14:paraId="08675AA4" w14:textId="77777777" w:rsidR="008A7755" w:rsidRPr="007252BE" w:rsidRDefault="002E00D7" w:rsidP="002E00D7">
      <w:pPr>
        <w:tabs>
          <w:tab w:val="left" w:pos="5940"/>
        </w:tabs>
        <w:rPr>
          <w:rFonts w:ascii="Raleway" w:hAnsi="Raleway"/>
          <w:sz w:val="22"/>
          <w:szCs w:val="22"/>
        </w:rPr>
      </w:pPr>
      <w:r w:rsidRPr="002E00D7">
        <w:rPr>
          <w:rFonts w:ascii="Segoe UI Symbol" w:hAnsi="Segoe UI Symbol" w:cs="Times New Roman"/>
          <w:b/>
          <w:bCs/>
          <w:sz w:val="22"/>
          <w:szCs w:val="22"/>
        </w:rPr>
        <w:t>✉</w:t>
      </w:r>
      <w:r>
        <w:rPr>
          <w:rFonts w:ascii="Segoe UI Symbol" w:hAnsi="Segoe UI Symbol" w:cs="Times New Roman"/>
          <w:b/>
          <w:bCs/>
          <w:sz w:val="22"/>
          <w:szCs w:val="22"/>
        </w:rPr>
        <w:t xml:space="preserve"> </w:t>
      </w:r>
      <w:r w:rsidR="00123E57" w:rsidRPr="007252BE">
        <w:rPr>
          <w:rFonts w:ascii="Raleway" w:hAnsi="Raleway" w:cs="Times New Roman"/>
          <w:sz w:val="22"/>
          <w:szCs w:val="22"/>
        </w:rPr>
        <w:t>Conference</w:t>
      </w:r>
      <w:r>
        <w:rPr>
          <w:rFonts w:ascii="Raleway" w:hAnsi="Raleway" w:cs="Times New Roman"/>
          <w:sz w:val="22"/>
          <w:szCs w:val="22"/>
        </w:rPr>
        <w:t>at</w:t>
      </w:r>
      <w:r w:rsidR="00123E57" w:rsidRPr="007252BE">
        <w:rPr>
          <w:rFonts w:ascii="Raleway" w:hAnsi="Raleway" w:cs="Times New Roman"/>
          <w:sz w:val="22"/>
          <w:szCs w:val="22"/>
        </w:rPr>
        <w:t>fomc@</w:t>
      </w:r>
      <w:r>
        <w:rPr>
          <w:rFonts w:ascii="Raleway" w:hAnsi="Raleway" w:cs="Times New Roman"/>
          <w:sz w:val="22"/>
          <w:szCs w:val="22"/>
        </w:rPr>
        <w:t>bmu.ac.in</w:t>
      </w:r>
    </w:p>
    <w:sectPr w:rsidR="008A7755" w:rsidRPr="007252BE" w:rsidSect="0071405B">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720" w:right="720" w:bottom="720" w:left="720" w:header="720" w:footer="720" w:gutter="0"/>
      <w:cols w:num="3"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36AEC" w14:textId="77777777" w:rsidR="00CA0045" w:rsidRDefault="00CA0045" w:rsidP="002C4399">
      <w:r>
        <w:separator/>
      </w:r>
    </w:p>
  </w:endnote>
  <w:endnote w:type="continuationSeparator" w:id="0">
    <w:p w14:paraId="22C124C8" w14:textId="77777777" w:rsidR="00CA0045" w:rsidRDefault="00CA0045" w:rsidP="002C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aleway SemiBold">
    <w:altName w:val="Times New Roman"/>
    <w:charset w:val="00"/>
    <w:family w:val="auto"/>
    <w:pitch w:val="variable"/>
    <w:sig w:usb0="00000001"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variable"/>
    <w:sig w:usb0="00000001" w:usb1="5000205B" w:usb2="00000000" w:usb3="00000000" w:csb0="00000197" w:csb1="00000000"/>
  </w:font>
  <w:font w:name="Font Awesome 6 Free Regular">
    <w:altName w:val="Cambria Math"/>
    <w:panose1 w:val="00000000000000000000"/>
    <w:charset w:val="00"/>
    <w:family w:val="modern"/>
    <w:notTrueType/>
    <w:pitch w:val="variable"/>
    <w:sig w:usb0="00000003" w:usb1="1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53937" w14:textId="77777777" w:rsidR="00135AF2" w:rsidRDefault="00135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18638" w14:textId="77777777" w:rsidR="00135AF2" w:rsidRDefault="00135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87BC" w14:textId="77777777" w:rsidR="00135AF2" w:rsidRDefault="00135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A22DD" w14:textId="77777777" w:rsidR="00CA0045" w:rsidRDefault="00CA0045" w:rsidP="002C4399">
      <w:r>
        <w:separator/>
      </w:r>
    </w:p>
  </w:footnote>
  <w:footnote w:type="continuationSeparator" w:id="0">
    <w:p w14:paraId="3799EBE5" w14:textId="77777777" w:rsidR="00CA0045" w:rsidRDefault="00CA0045" w:rsidP="002C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F21C" w14:textId="77777777" w:rsidR="002C4399" w:rsidRDefault="00CA0045">
    <w:pPr>
      <w:pStyle w:val="Header"/>
    </w:pPr>
    <w:r>
      <w:rPr>
        <w:noProof/>
      </w:rPr>
      <w:pict w14:anchorId="5D0F1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002641" o:spid="_x0000_s2049" type="#_x0000_t75" style="position:absolute;margin-left:0;margin-top:0;width:1050pt;height:742.5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3F54" w14:textId="77777777" w:rsidR="002C4399" w:rsidRDefault="00CA0045">
    <w:pPr>
      <w:pStyle w:val="Header"/>
    </w:pPr>
    <w:r>
      <w:rPr>
        <w:noProof/>
      </w:rPr>
      <w:pict w14:anchorId="28031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002642" o:spid="_x0000_s2050" type="#_x0000_t75" style="position:absolute;margin-left:0;margin-top:0;width:1050pt;height:742.5pt;z-index:-25165772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A76C" w14:textId="77777777" w:rsidR="002C4399" w:rsidRDefault="00CA0045">
    <w:pPr>
      <w:pStyle w:val="Header"/>
    </w:pPr>
    <w:r>
      <w:rPr>
        <w:noProof/>
      </w:rPr>
      <w:pict w14:anchorId="1A074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002640" o:spid="_x0000_s2051" type="#_x0000_t75" style="position:absolute;margin-left:0;margin-top:0;width:1050pt;height:742.5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FFFFFFF"/>
    <w:lvl w:ilvl="0">
      <w:start w:val="5"/>
      <w:numFmt w:val="lowerRoman"/>
      <w:lvlText w:val="%1)"/>
      <w:lvlJc w:val="left"/>
      <w:pPr>
        <w:ind w:left="1734" w:hanging="211"/>
      </w:pPr>
      <w:rPr>
        <w:rFonts w:ascii="Times New Roman" w:hAnsi="Times New Roman" w:cs="Times New Roman"/>
        <w:b/>
        <w:bCs/>
        <w:i/>
        <w:iCs/>
        <w:spacing w:val="1"/>
        <w:sz w:val="20"/>
        <w:szCs w:val="20"/>
      </w:rPr>
    </w:lvl>
    <w:lvl w:ilvl="1">
      <w:start w:val="2"/>
      <w:numFmt w:val="lowerRoman"/>
      <w:lvlText w:val="%2)"/>
      <w:lvlJc w:val="left"/>
      <w:pPr>
        <w:ind w:left="607" w:hanging="231"/>
      </w:pPr>
      <w:rPr>
        <w:rFonts w:ascii="Times New Roman" w:hAnsi="Times New Roman" w:cs="Times New Roman"/>
        <w:b/>
        <w:bCs/>
        <w:i/>
        <w:iCs/>
        <w:spacing w:val="1"/>
        <w:sz w:val="20"/>
        <w:szCs w:val="20"/>
      </w:rPr>
    </w:lvl>
    <w:lvl w:ilvl="2">
      <w:numFmt w:val="bullet"/>
      <w:lvlText w:val="•"/>
      <w:lvlJc w:val="left"/>
      <w:pPr>
        <w:ind w:left="1483" w:hanging="231"/>
      </w:pPr>
    </w:lvl>
    <w:lvl w:ilvl="3">
      <w:numFmt w:val="bullet"/>
      <w:lvlText w:val="•"/>
      <w:lvlJc w:val="left"/>
      <w:pPr>
        <w:ind w:left="1232" w:hanging="231"/>
      </w:pPr>
    </w:lvl>
    <w:lvl w:ilvl="4">
      <w:numFmt w:val="bullet"/>
      <w:lvlText w:val="•"/>
      <w:lvlJc w:val="left"/>
      <w:pPr>
        <w:ind w:left="980" w:hanging="231"/>
      </w:pPr>
    </w:lvl>
    <w:lvl w:ilvl="5">
      <w:numFmt w:val="bullet"/>
      <w:lvlText w:val="•"/>
      <w:lvlJc w:val="left"/>
      <w:pPr>
        <w:ind w:left="729" w:hanging="231"/>
      </w:pPr>
    </w:lvl>
    <w:lvl w:ilvl="6">
      <w:numFmt w:val="bullet"/>
      <w:lvlText w:val="•"/>
      <w:lvlJc w:val="left"/>
      <w:pPr>
        <w:ind w:left="478" w:hanging="231"/>
      </w:pPr>
    </w:lvl>
    <w:lvl w:ilvl="7">
      <w:numFmt w:val="bullet"/>
      <w:lvlText w:val="•"/>
      <w:lvlJc w:val="left"/>
      <w:pPr>
        <w:ind w:left="227" w:hanging="231"/>
      </w:pPr>
    </w:lvl>
    <w:lvl w:ilvl="8">
      <w:numFmt w:val="bullet"/>
      <w:lvlText w:val="•"/>
      <w:lvlJc w:val="left"/>
      <w:pPr>
        <w:ind w:hanging="231"/>
      </w:pPr>
    </w:lvl>
  </w:abstractNum>
  <w:abstractNum w:abstractNumId="1">
    <w:nsid w:val="00000403"/>
    <w:multiLevelType w:val="multilevel"/>
    <w:tmpl w:val="FFFFFFFF"/>
    <w:lvl w:ilvl="0">
      <w:numFmt w:val="bullet"/>
      <w:lvlText w:val=""/>
      <w:lvlJc w:val="left"/>
      <w:pPr>
        <w:ind w:left="462" w:hanging="275"/>
      </w:pPr>
      <w:rPr>
        <w:rFonts w:ascii="Wingdings" w:hAnsi="Wingdings"/>
        <w:b w:val="0"/>
        <w:sz w:val="22"/>
      </w:rPr>
    </w:lvl>
    <w:lvl w:ilvl="1">
      <w:numFmt w:val="bullet"/>
      <w:lvlText w:val="•"/>
      <w:lvlJc w:val="left"/>
      <w:pPr>
        <w:ind w:left="877" w:hanging="275"/>
      </w:pPr>
    </w:lvl>
    <w:lvl w:ilvl="2">
      <w:numFmt w:val="bullet"/>
      <w:lvlText w:val="•"/>
      <w:lvlJc w:val="left"/>
      <w:pPr>
        <w:ind w:left="1291" w:hanging="275"/>
      </w:pPr>
    </w:lvl>
    <w:lvl w:ilvl="3">
      <w:numFmt w:val="bullet"/>
      <w:lvlText w:val="•"/>
      <w:lvlJc w:val="left"/>
      <w:pPr>
        <w:ind w:left="1705" w:hanging="275"/>
      </w:pPr>
    </w:lvl>
    <w:lvl w:ilvl="4">
      <w:numFmt w:val="bullet"/>
      <w:lvlText w:val="•"/>
      <w:lvlJc w:val="left"/>
      <w:pPr>
        <w:ind w:left="2119" w:hanging="275"/>
      </w:pPr>
    </w:lvl>
    <w:lvl w:ilvl="5">
      <w:numFmt w:val="bullet"/>
      <w:lvlText w:val="•"/>
      <w:lvlJc w:val="left"/>
      <w:pPr>
        <w:ind w:left="2533" w:hanging="275"/>
      </w:pPr>
    </w:lvl>
    <w:lvl w:ilvl="6">
      <w:numFmt w:val="bullet"/>
      <w:lvlText w:val="•"/>
      <w:lvlJc w:val="left"/>
      <w:pPr>
        <w:ind w:left="2948" w:hanging="275"/>
      </w:pPr>
    </w:lvl>
    <w:lvl w:ilvl="7">
      <w:numFmt w:val="bullet"/>
      <w:lvlText w:val="•"/>
      <w:lvlJc w:val="left"/>
      <w:pPr>
        <w:ind w:left="3362" w:hanging="275"/>
      </w:pPr>
    </w:lvl>
    <w:lvl w:ilvl="8">
      <w:numFmt w:val="bullet"/>
      <w:lvlText w:val="•"/>
      <w:lvlJc w:val="left"/>
      <w:pPr>
        <w:ind w:left="3776" w:hanging="275"/>
      </w:pPr>
    </w:lvl>
  </w:abstractNum>
  <w:abstractNum w:abstractNumId="2">
    <w:nsid w:val="00000404"/>
    <w:multiLevelType w:val="multilevel"/>
    <w:tmpl w:val="FFFFFFFF"/>
    <w:lvl w:ilvl="0">
      <w:start w:val="2"/>
      <w:numFmt w:val="lowerRoman"/>
      <w:lvlText w:val="%1)"/>
      <w:lvlJc w:val="left"/>
      <w:pPr>
        <w:ind w:left="1806" w:hanging="231"/>
      </w:pPr>
      <w:rPr>
        <w:rFonts w:ascii="Times New Roman" w:hAnsi="Times New Roman" w:cs="Times New Roman"/>
        <w:b/>
        <w:bCs/>
        <w:i/>
        <w:iCs/>
        <w:spacing w:val="-4"/>
        <w:sz w:val="20"/>
        <w:szCs w:val="20"/>
      </w:rPr>
    </w:lvl>
    <w:lvl w:ilvl="1">
      <w:numFmt w:val="bullet"/>
      <w:lvlText w:val="•"/>
      <w:lvlJc w:val="left"/>
      <w:pPr>
        <w:ind w:left="2086" w:hanging="231"/>
      </w:pPr>
    </w:lvl>
    <w:lvl w:ilvl="2">
      <w:numFmt w:val="bullet"/>
      <w:lvlText w:val="•"/>
      <w:lvlJc w:val="left"/>
      <w:pPr>
        <w:ind w:left="2366" w:hanging="231"/>
      </w:pPr>
    </w:lvl>
    <w:lvl w:ilvl="3">
      <w:numFmt w:val="bullet"/>
      <w:lvlText w:val="•"/>
      <w:lvlJc w:val="left"/>
      <w:pPr>
        <w:ind w:left="2646" w:hanging="231"/>
      </w:pPr>
    </w:lvl>
    <w:lvl w:ilvl="4">
      <w:numFmt w:val="bullet"/>
      <w:lvlText w:val="•"/>
      <w:lvlJc w:val="left"/>
      <w:pPr>
        <w:ind w:left="2926" w:hanging="231"/>
      </w:pPr>
    </w:lvl>
    <w:lvl w:ilvl="5">
      <w:numFmt w:val="bullet"/>
      <w:lvlText w:val="•"/>
      <w:lvlJc w:val="left"/>
      <w:pPr>
        <w:ind w:left="3206" w:hanging="231"/>
      </w:pPr>
    </w:lvl>
    <w:lvl w:ilvl="6">
      <w:numFmt w:val="bullet"/>
      <w:lvlText w:val="•"/>
      <w:lvlJc w:val="left"/>
      <w:pPr>
        <w:ind w:left="3486" w:hanging="231"/>
      </w:pPr>
    </w:lvl>
    <w:lvl w:ilvl="7">
      <w:numFmt w:val="bullet"/>
      <w:lvlText w:val="•"/>
      <w:lvlJc w:val="left"/>
      <w:pPr>
        <w:ind w:left="3766" w:hanging="231"/>
      </w:pPr>
    </w:lvl>
    <w:lvl w:ilvl="8">
      <w:numFmt w:val="bullet"/>
      <w:lvlText w:val="•"/>
      <w:lvlJc w:val="left"/>
      <w:pPr>
        <w:ind w:left="4046" w:hanging="231"/>
      </w:pPr>
    </w:lvl>
  </w:abstractNum>
  <w:abstractNum w:abstractNumId="3">
    <w:nsid w:val="00EF7704"/>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1C05556"/>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2C55C46"/>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5B55B37"/>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12AE1"/>
    <w:multiLevelType w:val="multilevel"/>
    <w:tmpl w:val="FFFFFFFF"/>
    <w:lvl w:ilvl="0">
      <w:start w:val="5"/>
      <w:numFmt w:val="lowerRoman"/>
      <w:lvlText w:val="%1)"/>
      <w:lvlJc w:val="left"/>
      <w:pPr>
        <w:ind w:left="1734" w:hanging="211"/>
      </w:pPr>
      <w:rPr>
        <w:rFonts w:ascii="Times New Roman" w:hAnsi="Times New Roman" w:cs="Times New Roman"/>
        <w:b/>
        <w:bCs/>
        <w:i/>
        <w:iCs/>
        <w:spacing w:val="1"/>
        <w:sz w:val="20"/>
        <w:szCs w:val="20"/>
      </w:rPr>
    </w:lvl>
    <w:lvl w:ilvl="1">
      <w:start w:val="2"/>
      <w:numFmt w:val="lowerRoman"/>
      <w:lvlText w:val="%2)"/>
      <w:lvlJc w:val="left"/>
      <w:pPr>
        <w:ind w:left="607" w:hanging="231"/>
      </w:pPr>
      <w:rPr>
        <w:rFonts w:ascii="Times New Roman" w:hAnsi="Times New Roman" w:cs="Times New Roman"/>
        <w:b/>
        <w:bCs/>
        <w:i/>
        <w:iCs/>
        <w:spacing w:val="1"/>
        <w:sz w:val="20"/>
        <w:szCs w:val="20"/>
      </w:rPr>
    </w:lvl>
    <w:lvl w:ilvl="2">
      <w:numFmt w:val="bullet"/>
      <w:lvlText w:val="•"/>
      <w:lvlJc w:val="left"/>
      <w:pPr>
        <w:ind w:left="1483" w:hanging="231"/>
      </w:pPr>
    </w:lvl>
    <w:lvl w:ilvl="3">
      <w:numFmt w:val="bullet"/>
      <w:lvlText w:val="•"/>
      <w:lvlJc w:val="left"/>
      <w:pPr>
        <w:ind w:left="1232" w:hanging="231"/>
      </w:pPr>
    </w:lvl>
    <w:lvl w:ilvl="4">
      <w:numFmt w:val="bullet"/>
      <w:lvlText w:val="•"/>
      <w:lvlJc w:val="left"/>
      <w:pPr>
        <w:ind w:left="980" w:hanging="231"/>
      </w:pPr>
    </w:lvl>
    <w:lvl w:ilvl="5">
      <w:numFmt w:val="bullet"/>
      <w:lvlText w:val="•"/>
      <w:lvlJc w:val="left"/>
      <w:pPr>
        <w:ind w:left="729" w:hanging="231"/>
      </w:pPr>
    </w:lvl>
    <w:lvl w:ilvl="6">
      <w:numFmt w:val="bullet"/>
      <w:lvlText w:val="•"/>
      <w:lvlJc w:val="left"/>
      <w:pPr>
        <w:ind w:left="478" w:hanging="231"/>
      </w:pPr>
    </w:lvl>
    <w:lvl w:ilvl="7">
      <w:numFmt w:val="bullet"/>
      <w:lvlText w:val="•"/>
      <w:lvlJc w:val="left"/>
      <w:pPr>
        <w:ind w:left="227" w:hanging="231"/>
      </w:pPr>
    </w:lvl>
    <w:lvl w:ilvl="8">
      <w:numFmt w:val="bullet"/>
      <w:lvlText w:val="•"/>
      <w:lvlJc w:val="left"/>
      <w:pPr>
        <w:ind w:hanging="231"/>
      </w:pPr>
    </w:lvl>
  </w:abstractNum>
  <w:abstractNum w:abstractNumId="8">
    <w:nsid w:val="39AC428D"/>
    <w:multiLevelType w:val="hybridMultilevel"/>
    <w:tmpl w:val="FFFFFFFF"/>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CA55261"/>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21E48B7"/>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B293293"/>
    <w:multiLevelType w:val="hybridMultilevel"/>
    <w:tmpl w:val="FFFFFFFF"/>
    <w:lvl w:ilvl="0" w:tplc="4009000B">
      <w:start w:val="1"/>
      <w:numFmt w:val="bullet"/>
      <w:lvlText w:val=""/>
      <w:lvlJc w:val="left"/>
      <w:pPr>
        <w:ind w:left="2243" w:hanging="360"/>
      </w:pPr>
      <w:rPr>
        <w:rFonts w:ascii="Wingdings" w:hAnsi="Wingdings" w:hint="default"/>
      </w:rPr>
    </w:lvl>
    <w:lvl w:ilvl="1" w:tplc="40090003" w:tentative="1">
      <w:start w:val="1"/>
      <w:numFmt w:val="bullet"/>
      <w:lvlText w:val="o"/>
      <w:lvlJc w:val="left"/>
      <w:pPr>
        <w:ind w:left="2963" w:hanging="360"/>
      </w:pPr>
      <w:rPr>
        <w:rFonts w:ascii="Courier New" w:hAnsi="Courier New" w:hint="default"/>
      </w:rPr>
    </w:lvl>
    <w:lvl w:ilvl="2" w:tplc="40090005" w:tentative="1">
      <w:start w:val="1"/>
      <w:numFmt w:val="bullet"/>
      <w:lvlText w:val=""/>
      <w:lvlJc w:val="left"/>
      <w:pPr>
        <w:ind w:left="3683" w:hanging="360"/>
      </w:pPr>
      <w:rPr>
        <w:rFonts w:ascii="Wingdings" w:hAnsi="Wingdings" w:hint="default"/>
      </w:rPr>
    </w:lvl>
    <w:lvl w:ilvl="3" w:tplc="40090001" w:tentative="1">
      <w:start w:val="1"/>
      <w:numFmt w:val="bullet"/>
      <w:lvlText w:val=""/>
      <w:lvlJc w:val="left"/>
      <w:pPr>
        <w:ind w:left="4403" w:hanging="360"/>
      </w:pPr>
      <w:rPr>
        <w:rFonts w:ascii="Symbol" w:hAnsi="Symbol" w:hint="default"/>
      </w:rPr>
    </w:lvl>
    <w:lvl w:ilvl="4" w:tplc="40090003" w:tentative="1">
      <w:start w:val="1"/>
      <w:numFmt w:val="bullet"/>
      <w:lvlText w:val="o"/>
      <w:lvlJc w:val="left"/>
      <w:pPr>
        <w:ind w:left="5123" w:hanging="360"/>
      </w:pPr>
      <w:rPr>
        <w:rFonts w:ascii="Courier New" w:hAnsi="Courier New" w:hint="default"/>
      </w:rPr>
    </w:lvl>
    <w:lvl w:ilvl="5" w:tplc="40090005" w:tentative="1">
      <w:start w:val="1"/>
      <w:numFmt w:val="bullet"/>
      <w:lvlText w:val=""/>
      <w:lvlJc w:val="left"/>
      <w:pPr>
        <w:ind w:left="5843" w:hanging="360"/>
      </w:pPr>
      <w:rPr>
        <w:rFonts w:ascii="Wingdings" w:hAnsi="Wingdings" w:hint="default"/>
      </w:rPr>
    </w:lvl>
    <w:lvl w:ilvl="6" w:tplc="40090001" w:tentative="1">
      <w:start w:val="1"/>
      <w:numFmt w:val="bullet"/>
      <w:lvlText w:val=""/>
      <w:lvlJc w:val="left"/>
      <w:pPr>
        <w:ind w:left="6563" w:hanging="360"/>
      </w:pPr>
      <w:rPr>
        <w:rFonts w:ascii="Symbol" w:hAnsi="Symbol" w:hint="default"/>
      </w:rPr>
    </w:lvl>
    <w:lvl w:ilvl="7" w:tplc="40090003" w:tentative="1">
      <w:start w:val="1"/>
      <w:numFmt w:val="bullet"/>
      <w:lvlText w:val="o"/>
      <w:lvlJc w:val="left"/>
      <w:pPr>
        <w:ind w:left="7283" w:hanging="360"/>
      </w:pPr>
      <w:rPr>
        <w:rFonts w:ascii="Courier New" w:hAnsi="Courier New" w:hint="default"/>
      </w:rPr>
    </w:lvl>
    <w:lvl w:ilvl="8" w:tplc="40090005" w:tentative="1">
      <w:start w:val="1"/>
      <w:numFmt w:val="bullet"/>
      <w:lvlText w:val=""/>
      <w:lvlJc w:val="left"/>
      <w:pPr>
        <w:ind w:left="8003" w:hanging="360"/>
      </w:pPr>
      <w:rPr>
        <w:rFonts w:ascii="Wingdings" w:hAnsi="Wingdings" w:hint="default"/>
      </w:rPr>
    </w:lvl>
  </w:abstractNum>
  <w:abstractNum w:abstractNumId="12">
    <w:nsid w:val="52084EDC"/>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26925AA"/>
    <w:multiLevelType w:val="hybridMultilevel"/>
    <w:tmpl w:val="FFFFFFFF"/>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10"/>
  </w:num>
  <w:num w:numId="6">
    <w:abstractNumId w:val="7"/>
  </w:num>
  <w:num w:numId="7">
    <w:abstractNumId w:val="11"/>
  </w:num>
  <w:num w:numId="8">
    <w:abstractNumId w:val="4"/>
  </w:num>
  <w:num w:numId="9">
    <w:abstractNumId w:val="3"/>
  </w:num>
  <w:num w:numId="10">
    <w:abstractNumId w:val="13"/>
  </w:num>
  <w:num w:numId="11">
    <w:abstractNumId w:val="6"/>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84"/>
    <w:rsid w:val="0000084C"/>
    <w:rsid w:val="00050541"/>
    <w:rsid w:val="00123E57"/>
    <w:rsid w:val="00135AF2"/>
    <w:rsid w:val="002C4399"/>
    <w:rsid w:val="002E00D7"/>
    <w:rsid w:val="00381684"/>
    <w:rsid w:val="00461285"/>
    <w:rsid w:val="00537514"/>
    <w:rsid w:val="00626541"/>
    <w:rsid w:val="00686842"/>
    <w:rsid w:val="0071405B"/>
    <w:rsid w:val="007252BE"/>
    <w:rsid w:val="007D5103"/>
    <w:rsid w:val="0082595E"/>
    <w:rsid w:val="008A7755"/>
    <w:rsid w:val="00B2438D"/>
    <w:rsid w:val="00B56A98"/>
    <w:rsid w:val="00CA0045"/>
    <w:rsid w:val="00D04691"/>
    <w:rsid w:val="00DC7B1D"/>
    <w:rsid w:val="00FE5D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AA49B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hi-IN"/>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Mangal"/>
      <w:sz w:val="24"/>
      <w:szCs w:val="24"/>
    </w:rPr>
  </w:style>
  <w:style w:type="paragraph" w:styleId="Heading1">
    <w:name w:val="heading 1"/>
    <w:basedOn w:val="Normal"/>
    <w:next w:val="Normal"/>
    <w:link w:val="Heading1Char"/>
    <w:uiPriority w:val="1"/>
    <w:qFormat/>
    <w:rsid w:val="00D04691"/>
    <w:pPr>
      <w:spacing w:before="120" w:after="120"/>
      <w:ind w:left="100"/>
      <w:outlineLvl w:val="0"/>
    </w:pPr>
    <w:rPr>
      <w:rFonts w:ascii="Raleway SemiBold" w:hAnsi="Raleway SemiBold" w:cs="Times New Roman"/>
      <w:b/>
      <w:bCs/>
      <w:u w:val="single"/>
    </w:rPr>
  </w:style>
  <w:style w:type="paragraph" w:styleId="Heading2">
    <w:name w:val="heading 2"/>
    <w:basedOn w:val="Normal"/>
    <w:next w:val="Normal"/>
    <w:link w:val="Heading2Char"/>
    <w:uiPriority w:val="1"/>
    <w:qFormat/>
    <w:pPr>
      <w:ind w:left="102"/>
      <w:outlineLvl w:val="1"/>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04691"/>
    <w:rPr>
      <w:rFonts w:ascii="Raleway SemiBold" w:hAnsi="Raleway SemiBold" w:cs="Times New Roman"/>
      <w:b/>
      <w:bCs/>
      <w:sz w:val="24"/>
      <w:szCs w:val="24"/>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Mangal"/>
      <w:b/>
      <w:bCs/>
      <w:i/>
      <w:iCs/>
      <w:sz w:val="25"/>
      <w:szCs w:val="25"/>
    </w:rPr>
  </w:style>
  <w:style w:type="paragraph" w:styleId="BodyText">
    <w:name w:val="Body Text"/>
    <w:basedOn w:val="Normal"/>
    <w:link w:val="BodyTextChar"/>
    <w:uiPriority w:val="1"/>
    <w:qFormat/>
    <w:pPr>
      <w:ind w:left="102"/>
    </w:pPr>
    <w:rPr>
      <w:rFonts w:cs="Times New Roman"/>
    </w:rPr>
  </w:style>
  <w:style w:type="character" w:customStyle="1" w:styleId="BodyTextChar">
    <w:name w:val="Body Text Char"/>
    <w:basedOn w:val="DefaultParagraphFont"/>
    <w:link w:val="BodyText"/>
    <w:uiPriority w:val="99"/>
    <w:semiHidden/>
    <w:locked/>
    <w:rPr>
      <w:rFonts w:ascii="Times New Roman" w:hAnsi="Times New Roman" w:cs="Mang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399"/>
    <w:pPr>
      <w:tabs>
        <w:tab w:val="center" w:pos="4513"/>
        <w:tab w:val="right" w:pos="9026"/>
      </w:tabs>
    </w:pPr>
    <w:rPr>
      <w:szCs w:val="21"/>
    </w:rPr>
  </w:style>
  <w:style w:type="character" w:customStyle="1" w:styleId="HeaderChar">
    <w:name w:val="Header Char"/>
    <w:basedOn w:val="DefaultParagraphFont"/>
    <w:link w:val="Header"/>
    <w:uiPriority w:val="99"/>
    <w:locked/>
    <w:rsid w:val="002C4399"/>
    <w:rPr>
      <w:rFonts w:ascii="Times New Roman" w:hAnsi="Times New Roman" w:cs="Mangal"/>
      <w:sz w:val="21"/>
      <w:szCs w:val="21"/>
    </w:rPr>
  </w:style>
  <w:style w:type="paragraph" w:styleId="Footer">
    <w:name w:val="footer"/>
    <w:basedOn w:val="Normal"/>
    <w:link w:val="FooterChar"/>
    <w:uiPriority w:val="99"/>
    <w:unhideWhenUsed/>
    <w:rsid w:val="002C4399"/>
    <w:pPr>
      <w:tabs>
        <w:tab w:val="center" w:pos="4513"/>
        <w:tab w:val="right" w:pos="9026"/>
      </w:tabs>
    </w:pPr>
    <w:rPr>
      <w:szCs w:val="21"/>
    </w:rPr>
  </w:style>
  <w:style w:type="character" w:customStyle="1" w:styleId="FooterChar">
    <w:name w:val="Footer Char"/>
    <w:basedOn w:val="DefaultParagraphFont"/>
    <w:link w:val="Footer"/>
    <w:uiPriority w:val="99"/>
    <w:locked/>
    <w:rsid w:val="002C4399"/>
    <w:rPr>
      <w:rFonts w:ascii="Times New Roman" w:hAnsi="Times New Roman" w:cs="Mangal"/>
      <w:sz w:val="21"/>
      <w:szCs w:val="21"/>
    </w:rPr>
  </w:style>
  <w:style w:type="paragraph" w:styleId="BalloonText">
    <w:name w:val="Balloon Text"/>
    <w:basedOn w:val="Normal"/>
    <w:link w:val="BalloonTextChar"/>
    <w:uiPriority w:val="99"/>
    <w:semiHidden/>
    <w:unhideWhenUsed/>
    <w:rsid w:val="00461285"/>
    <w:rPr>
      <w:rFonts w:ascii="Tahoma" w:hAnsi="Tahoma"/>
      <w:sz w:val="16"/>
      <w:szCs w:val="14"/>
    </w:rPr>
  </w:style>
  <w:style w:type="character" w:customStyle="1" w:styleId="BalloonTextChar">
    <w:name w:val="Balloon Text Char"/>
    <w:basedOn w:val="DefaultParagraphFont"/>
    <w:link w:val="BalloonText"/>
    <w:uiPriority w:val="99"/>
    <w:semiHidden/>
    <w:rsid w:val="0046128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hi-IN"/>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Mangal"/>
      <w:sz w:val="24"/>
      <w:szCs w:val="24"/>
    </w:rPr>
  </w:style>
  <w:style w:type="paragraph" w:styleId="Heading1">
    <w:name w:val="heading 1"/>
    <w:basedOn w:val="Normal"/>
    <w:next w:val="Normal"/>
    <w:link w:val="Heading1Char"/>
    <w:uiPriority w:val="1"/>
    <w:qFormat/>
    <w:rsid w:val="00D04691"/>
    <w:pPr>
      <w:spacing w:before="120" w:after="120"/>
      <w:ind w:left="100"/>
      <w:outlineLvl w:val="0"/>
    </w:pPr>
    <w:rPr>
      <w:rFonts w:ascii="Raleway SemiBold" w:hAnsi="Raleway SemiBold" w:cs="Times New Roman"/>
      <w:b/>
      <w:bCs/>
      <w:u w:val="single"/>
    </w:rPr>
  </w:style>
  <w:style w:type="paragraph" w:styleId="Heading2">
    <w:name w:val="heading 2"/>
    <w:basedOn w:val="Normal"/>
    <w:next w:val="Normal"/>
    <w:link w:val="Heading2Char"/>
    <w:uiPriority w:val="1"/>
    <w:qFormat/>
    <w:pPr>
      <w:ind w:left="102"/>
      <w:outlineLvl w:val="1"/>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04691"/>
    <w:rPr>
      <w:rFonts w:ascii="Raleway SemiBold" w:hAnsi="Raleway SemiBold" w:cs="Times New Roman"/>
      <w:b/>
      <w:bCs/>
      <w:sz w:val="24"/>
      <w:szCs w:val="24"/>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Mangal"/>
      <w:b/>
      <w:bCs/>
      <w:i/>
      <w:iCs/>
      <w:sz w:val="25"/>
      <w:szCs w:val="25"/>
    </w:rPr>
  </w:style>
  <w:style w:type="paragraph" w:styleId="BodyText">
    <w:name w:val="Body Text"/>
    <w:basedOn w:val="Normal"/>
    <w:link w:val="BodyTextChar"/>
    <w:uiPriority w:val="1"/>
    <w:qFormat/>
    <w:pPr>
      <w:ind w:left="102"/>
    </w:pPr>
    <w:rPr>
      <w:rFonts w:cs="Times New Roman"/>
    </w:rPr>
  </w:style>
  <w:style w:type="character" w:customStyle="1" w:styleId="BodyTextChar">
    <w:name w:val="Body Text Char"/>
    <w:basedOn w:val="DefaultParagraphFont"/>
    <w:link w:val="BodyText"/>
    <w:uiPriority w:val="99"/>
    <w:semiHidden/>
    <w:locked/>
    <w:rPr>
      <w:rFonts w:ascii="Times New Roman" w:hAnsi="Times New Roman" w:cs="Mang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399"/>
    <w:pPr>
      <w:tabs>
        <w:tab w:val="center" w:pos="4513"/>
        <w:tab w:val="right" w:pos="9026"/>
      </w:tabs>
    </w:pPr>
    <w:rPr>
      <w:szCs w:val="21"/>
    </w:rPr>
  </w:style>
  <w:style w:type="character" w:customStyle="1" w:styleId="HeaderChar">
    <w:name w:val="Header Char"/>
    <w:basedOn w:val="DefaultParagraphFont"/>
    <w:link w:val="Header"/>
    <w:uiPriority w:val="99"/>
    <w:locked/>
    <w:rsid w:val="002C4399"/>
    <w:rPr>
      <w:rFonts w:ascii="Times New Roman" w:hAnsi="Times New Roman" w:cs="Mangal"/>
      <w:sz w:val="21"/>
      <w:szCs w:val="21"/>
    </w:rPr>
  </w:style>
  <w:style w:type="paragraph" w:styleId="Footer">
    <w:name w:val="footer"/>
    <w:basedOn w:val="Normal"/>
    <w:link w:val="FooterChar"/>
    <w:uiPriority w:val="99"/>
    <w:unhideWhenUsed/>
    <w:rsid w:val="002C4399"/>
    <w:pPr>
      <w:tabs>
        <w:tab w:val="center" w:pos="4513"/>
        <w:tab w:val="right" w:pos="9026"/>
      </w:tabs>
    </w:pPr>
    <w:rPr>
      <w:szCs w:val="21"/>
    </w:rPr>
  </w:style>
  <w:style w:type="character" w:customStyle="1" w:styleId="FooterChar">
    <w:name w:val="Footer Char"/>
    <w:basedOn w:val="DefaultParagraphFont"/>
    <w:link w:val="Footer"/>
    <w:uiPriority w:val="99"/>
    <w:locked/>
    <w:rsid w:val="002C4399"/>
    <w:rPr>
      <w:rFonts w:ascii="Times New Roman" w:hAnsi="Times New Roman" w:cs="Mangal"/>
      <w:sz w:val="21"/>
      <w:szCs w:val="21"/>
    </w:rPr>
  </w:style>
  <w:style w:type="paragraph" w:styleId="BalloonText">
    <w:name w:val="Balloon Text"/>
    <w:basedOn w:val="Normal"/>
    <w:link w:val="BalloonTextChar"/>
    <w:uiPriority w:val="99"/>
    <w:semiHidden/>
    <w:unhideWhenUsed/>
    <w:rsid w:val="00461285"/>
    <w:rPr>
      <w:rFonts w:ascii="Tahoma" w:hAnsi="Tahoma"/>
      <w:sz w:val="16"/>
      <w:szCs w:val="14"/>
    </w:rPr>
  </w:style>
  <w:style w:type="character" w:customStyle="1" w:styleId="BalloonTextChar">
    <w:name w:val="Balloon Text Char"/>
    <w:basedOn w:val="DefaultParagraphFont"/>
    <w:link w:val="BalloonText"/>
    <w:uiPriority w:val="99"/>
    <w:semiHidden/>
    <w:rsid w:val="0046128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32877">
      <w:marLeft w:val="0"/>
      <w:marRight w:val="0"/>
      <w:marTop w:val="0"/>
      <w:marBottom w:val="0"/>
      <w:divBdr>
        <w:top w:val="none" w:sz="0" w:space="0" w:color="auto"/>
        <w:left w:val="none" w:sz="0" w:space="0" w:color="auto"/>
        <w:bottom w:val="none" w:sz="0" w:space="0" w:color="auto"/>
        <w:right w:val="none" w:sz="0" w:space="0" w:color="auto"/>
      </w:divBdr>
    </w:div>
    <w:div w:id="1023432878">
      <w:marLeft w:val="0"/>
      <w:marRight w:val="0"/>
      <w:marTop w:val="0"/>
      <w:marBottom w:val="0"/>
      <w:divBdr>
        <w:top w:val="none" w:sz="0" w:space="0" w:color="auto"/>
        <w:left w:val="none" w:sz="0" w:space="0" w:color="auto"/>
        <w:bottom w:val="none" w:sz="0" w:space="0" w:color="auto"/>
        <w:right w:val="none" w:sz="0" w:space="0" w:color="auto"/>
      </w:divBdr>
    </w:div>
    <w:div w:id="1023432879">
      <w:marLeft w:val="0"/>
      <w:marRight w:val="0"/>
      <w:marTop w:val="0"/>
      <w:marBottom w:val="0"/>
      <w:divBdr>
        <w:top w:val="none" w:sz="0" w:space="0" w:color="auto"/>
        <w:left w:val="none" w:sz="0" w:space="0" w:color="auto"/>
        <w:bottom w:val="none" w:sz="0" w:space="0" w:color="auto"/>
        <w:right w:val="none" w:sz="0" w:space="0" w:color="auto"/>
      </w:divBdr>
    </w:div>
    <w:div w:id="1023432880">
      <w:marLeft w:val="0"/>
      <w:marRight w:val="0"/>
      <w:marTop w:val="0"/>
      <w:marBottom w:val="0"/>
      <w:divBdr>
        <w:top w:val="none" w:sz="0" w:space="0" w:color="auto"/>
        <w:left w:val="none" w:sz="0" w:space="0" w:color="auto"/>
        <w:bottom w:val="none" w:sz="0" w:space="0" w:color="auto"/>
        <w:right w:val="none" w:sz="0" w:space="0" w:color="auto"/>
      </w:divBdr>
    </w:div>
    <w:div w:id="1023432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0D1C-1F89-47B9-9FCD-94B304BB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Yadav G</dc:creator>
  <cp:lastModifiedBy>Arup</cp:lastModifiedBy>
  <cp:revision>3</cp:revision>
  <cp:lastPrinted>2023-02-16T11:58:00Z</cp:lastPrinted>
  <dcterms:created xsi:type="dcterms:W3CDTF">2025-11-25T17:56:00Z</dcterms:created>
  <dcterms:modified xsi:type="dcterms:W3CDTF">2025-11-25T18:29:00Z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37ca4b0f-e16d-44a6-aefc-53b62c1ae4a4</vt:lpwstr>
  </property>
</Properties>
</file>